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8E9" w:rsidRPr="00821873" w:rsidRDefault="006C08E9" w:rsidP="00AE7BDF">
      <w:pPr>
        <w:jc w:val="both"/>
        <w:rPr>
          <w:rFonts w:ascii="Arial" w:hAnsi="Arial" w:cs="Arial"/>
          <w:sz w:val="24"/>
          <w:szCs w:val="24"/>
        </w:rPr>
      </w:pPr>
    </w:p>
    <w:p w:rsidR="006C08E9" w:rsidRPr="00821873" w:rsidRDefault="006C08E9" w:rsidP="00AE7BDF">
      <w:pPr>
        <w:jc w:val="center"/>
        <w:rPr>
          <w:rFonts w:ascii="Arial" w:hAnsi="Arial" w:cs="Arial"/>
          <w:b/>
          <w:sz w:val="24"/>
          <w:szCs w:val="24"/>
        </w:rPr>
      </w:pPr>
      <w:r w:rsidRPr="00821873">
        <w:rPr>
          <w:rFonts w:ascii="Arial" w:hAnsi="Arial" w:cs="Arial"/>
          <w:b/>
          <w:sz w:val="24"/>
          <w:szCs w:val="24"/>
        </w:rPr>
        <w:t>МУНИЦИПАЛЬНОЕ ОБРАЗОВАНИЕ</w:t>
      </w:r>
    </w:p>
    <w:p w:rsidR="006C08E9" w:rsidRPr="00821873" w:rsidRDefault="006C08E9" w:rsidP="00AE7BDF">
      <w:pPr>
        <w:jc w:val="center"/>
        <w:rPr>
          <w:rFonts w:ascii="Arial" w:hAnsi="Arial" w:cs="Arial"/>
          <w:b/>
          <w:sz w:val="24"/>
          <w:szCs w:val="24"/>
        </w:rPr>
      </w:pPr>
      <w:r w:rsidRPr="00821873">
        <w:rPr>
          <w:rFonts w:ascii="Arial" w:hAnsi="Arial" w:cs="Arial"/>
          <w:b/>
          <w:sz w:val="24"/>
          <w:szCs w:val="24"/>
        </w:rPr>
        <w:t>ВЕРТИКОССКОЕ СЕЛЬСКОЕ ПОСЕЛЕНИЕ</w:t>
      </w:r>
    </w:p>
    <w:p w:rsidR="006C08E9" w:rsidRPr="00821873" w:rsidRDefault="006C08E9" w:rsidP="00AE7BDF">
      <w:pPr>
        <w:jc w:val="center"/>
        <w:rPr>
          <w:rFonts w:ascii="Arial" w:hAnsi="Arial" w:cs="Arial"/>
          <w:b/>
          <w:sz w:val="24"/>
          <w:szCs w:val="24"/>
        </w:rPr>
      </w:pPr>
      <w:r w:rsidRPr="00821873">
        <w:rPr>
          <w:rFonts w:ascii="Arial" w:hAnsi="Arial" w:cs="Arial"/>
          <w:b/>
          <w:sz w:val="24"/>
          <w:szCs w:val="24"/>
        </w:rPr>
        <w:t>МУНИЦИПАЛЬНОЕ КАЗЕННОЕ УЧРЕЖДЕНИЕ</w:t>
      </w:r>
    </w:p>
    <w:p w:rsidR="006C08E9" w:rsidRPr="00821873" w:rsidRDefault="006C08E9" w:rsidP="00AE7BDF">
      <w:pPr>
        <w:jc w:val="center"/>
        <w:rPr>
          <w:rFonts w:ascii="Arial" w:hAnsi="Arial" w:cs="Arial"/>
          <w:b/>
          <w:sz w:val="24"/>
          <w:szCs w:val="24"/>
        </w:rPr>
      </w:pPr>
      <w:r w:rsidRPr="00821873">
        <w:rPr>
          <w:rFonts w:ascii="Arial" w:hAnsi="Arial" w:cs="Arial"/>
          <w:b/>
          <w:sz w:val="24"/>
          <w:szCs w:val="24"/>
        </w:rPr>
        <w:t>АДМИНИСТРАЦИЯ ВЕРТИКОССКОГО СЕЛЬСКОГО ПОСЕЛЕНИЯ</w:t>
      </w:r>
    </w:p>
    <w:p w:rsidR="006C08E9" w:rsidRPr="00821873" w:rsidRDefault="006C08E9" w:rsidP="00AE7BDF">
      <w:pPr>
        <w:jc w:val="center"/>
        <w:rPr>
          <w:rFonts w:ascii="Arial" w:hAnsi="Arial" w:cs="Arial"/>
          <w:b/>
          <w:sz w:val="24"/>
          <w:szCs w:val="24"/>
        </w:rPr>
      </w:pPr>
      <w:r w:rsidRPr="00821873">
        <w:rPr>
          <w:rFonts w:ascii="Arial" w:hAnsi="Arial" w:cs="Arial"/>
          <w:b/>
          <w:sz w:val="24"/>
          <w:szCs w:val="24"/>
        </w:rPr>
        <w:t>КАРГАСОКСКОГО РАЙОНА</w:t>
      </w:r>
    </w:p>
    <w:p w:rsidR="006C08E9" w:rsidRPr="00821873" w:rsidRDefault="006C08E9" w:rsidP="00AE7BDF">
      <w:pPr>
        <w:jc w:val="center"/>
        <w:rPr>
          <w:rFonts w:ascii="Arial" w:hAnsi="Arial" w:cs="Arial"/>
          <w:b/>
          <w:sz w:val="24"/>
          <w:szCs w:val="24"/>
        </w:rPr>
      </w:pPr>
      <w:r w:rsidRPr="00821873">
        <w:rPr>
          <w:rFonts w:ascii="Arial" w:hAnsi="Arial" w:cs="Arial"/>
          <w:b/>
          <w:sz w:val="24"/>
          <w:szCs w:val="24"/>
        </w:rPr>
        <w:t>ТОМСКОЙ ОБЛАСТИ</w:t>
      </w:r>
    </w:p>
    <w:p w:rsidR="006C08E9" w:rsidRPr="00821873" w:rsidRDefault="006C08E9" w:rsidP="00AE7BDF">
      <w:pPr>
        <w:jc w:val="center"/>
        <w:rPr>
          <w:rFonts w:ascii="Arial" w:hAnsi="Arial" w:cs="Arial"/>
          <w:b/>
          <w:sz w:val="24"/>
          <w:szCs w:val="24"/>
        </w:rPr>
      </w:pPr>
    </w:p>
    <w:p w:rsidR="006C08E9" w:rsidRPr="00821873" w:rsidRDefault="006C08E9" w:rsidP="00AE7BDF">
      <w:pPr>
        <w:jc w:val="center"/>
        <w:rPr>
          <w:rFonts w:ascii="Arial" w:hAnsi="Arial" w:cs="Arial"/>
          <w:b/>
          <w:sz w:val="24"/>
          <w:szCs w:val="24"/>
        </w:rPr>
      </w:pPr>
    </w:p>
    <w:p w:rsidR="006C08E9" w:rsidRPr="00821873" w:rsidRDefault="006C08E9" w:rsidP="00AE7BDF">
      <w:pPr>
        <w:jc w:val="center"/>
        <w:rPr>
          <w:rFonts w:ascii="Arial" w:hAnsi="Arial" w:cs="Arial"/>
          <w:b/>
          <w:sz w:val="24"/>
          <w:szCs w:val="24"/>
        </w:rPr>
      </w:pPr>
      <w:r w:rsidRPr="00821873">
        <w:rPr>
          <w:rFonts w:ascii="Arial" w:hAnsi="Arial" w:cs="Arial"/>
          <w:b/>
          <w:sz w:val="24"/>
          <w:szCs w:val="24"/>
        </w:rPr>
        <w:t>ПОСТАНОВЛЕНИЕ</w:t>
      </w:r>
    </w:p>
    <w:p w:rsidR="006C08E9" w:rsidRPr="00821873" w:rsidRDefault="00821873" w:rsidP="00AE7BD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</w:t>
      </w:r>
    </w:p>
    <w:p w:rsidR="006C08E9" w:rsidRPr="00821873" w:rsidRDefault="0066694E" w:rsidP="00AE7BDF">
      <w:pPr>
        <w:rPr>
          <w:rFonts w:ascii="Arial" w:hAnsi="Arial" w:cs="Arial"/>
          <w:b/>
          <w:sz w:val="24"/>
          <w:szCs w:val="24"/>
        </w:rPr>
      </w:pPr>
      <w:r w:rsidRPr="00821873">
        <w:rPr>
          <w:rFonts w:ascii="Arial" w:hAnsi="Arial" w:cs="Arial"/>
          <w:b/>
          <w:sz w:val="24"/>
          <w:szCs w:val="24"/>
        </w:rPr>
        <w:t>12.09.</w:t>
      </w:r>
      <w:r w:rsidR="006C08E9" w:rsidRPr="00821873">
        <w:rPr>
          <w:rFonts w:ascii="Arial" w:hAnsi="Arial" w:cs="Arial"/>
          <w:b/>
          <w:sz w:val="24"/>
          <w:szCs w:val="24"/>
        </w:rPr>
        <w:t xml:space="preserve"> 2014                                                </w:t>
      </w:r>
      <w:r w:rsidRPr="00821873">
        <w:rPr>
          <w:rFonts w:ascii="Arial" w:hAnsi="Arial" w:cs="Arial"/>
          <w:b/>
          <w:sz w:val="24"/>
          <w:szCs w:val="24"/>
        </w:rPr>
        <w:t xml:space="preserve">                         </w:t>
      </w:r>
      <w:r w:rsidR="00821873">
        <w:rPr>
          <w:rFonts w:ascii="Arial" w:hAnsi="Arial" w:cs="Arial"/>
          <w:b/>
          <w:sz w:val="24"/>
          <w:szCs w:val="24"/>
        </w:rPr>
        <w:t xml:space="preserve">    </w:t>
      </w:r>
      <w:r w:rsidRPr="00821873">
        <w:rPr>
          <w:rFonts w:ascii="Arial" w:hAnsi="Arial" w:cs="Arial"/>
          <w:b/>
          <w:sz w:val="24"/>
          <w:szCs w:val="24"/>
        </w:rPr>
        <w:t xml:space="preserve">   № 30</w:t>
      </w:r>
    </w:p>
    <w:p w:rsidR="006C08E9" w:rsidRPr="00821873" w:rsidRDefault="006C08E9" w:rsidP="00AE7BDF">
      <w:pPr>
        <w:jc w:val="center"/>
        <w:rPr>
          <w:rFonts w:ascii="Arial" w:hAnsi="Arial" w:cs="Arial"/>
          <w:b/>
          <w:sz w:val="24"/>
          <w:szCs w:val="24"/>
        </w:rPr>
      </w:pPr>
    </w:p>
    <w:p w:rsidR="006C08E9" w:rsidRPr="00821873" w:rsidRDefault="006C08E9" w:rsidP="00AE7BDF">
      <w:pPr>
        <w:rPr>
          <w:rFonts w:ascii="Arial" w:hAnsi="Arial" w:cs="Arial"/>
          <w:b/>
          <w:sz w:val="24"/>
          <w:szCs w:val="24"/>
        </w:rPr>
      </w:pPr>
      <w:r w:rsidRPr="00821873">
        <w:rPr>
          <w:rFonts w:ascii="Arial" w:hAnsi="Arial" w:cs="Arial"/>
          <w:b/>
          <w:sz w:val="24"/>
          <w:szCs w:val="24"/>
        </w:rPr>
        <w:t>с.Вертикос</w:t>
      </w:r>
    </w:p>
    <w:p w:rsidR="006C08E9" w:rsidRPr="00821873" w:rsidRDefault="006C08E9" w:rsidP="00AE7BDF">
      <w:pPr>
        <w:jc w:val="both"/>
        <w:rPr>
          <w:rFonts w:ascii="Arial" w:hAnsi="Arial" w:cs="Arial"/>
          <w:sz w:val="24"/>
          <w:szCs w:val="24"/>
        </w:rPr>
      </w:pPr>
    </w:p>
    <w:p w:rsidR="006C08E9" w:rsidRPr="00821873" w:rsidRDefault="006C08E9" w:rsidP="00AE7BDF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</w:tblGrid>
      <w:tr w:rsidR="006C08E9" w:rsidRPr="00821873" w:rsidTr="006C08E9">
        <w:tc>
          <w:tcPr>
            <w:tcW w:w="4928" w:type="dxa"/>
          </w:tcPr>
          <w:p w:rsidR="006C08E9" w:rsidRPr="00821873" w:rsidRDefault="006C08E9" w:rsidP="00AE7BD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1873">
              <w:rPr>
                <w:rFonts w:ascii="Arial" w:hAnsi="Arial" w:cs="Arial"/>
                <w:sz w:val="24"/>
                <w:szCs w:val="24"/>
              </w:rPr>
              <w:t>Об утверждении Положения об организации деятельности центров (пунктов)</w:t>
            </w:r>
            <w:r w:rsidRPr="0082187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821873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общественного доступа к социально значимой информации в информационно-телекоммуникационной сети Интернет и Регламента деятельности Центра общественного доступа на территории муниципального образования «Вертикосское </w:t>
            </w:r>
            <w:r w:rsidRPr="00821873">
              <w:rPr>
                <w:rFonts w:ascii="Arial" w:hAnsi="Arial" w:cs="Arial"/>
                <w:sz w:val="24"/>
                <w:szCs w:val="24"/>
              </w:rPr>
              <w:t>сельское поселение»</w:t>
            </w:r>
          </w:p>
        </w:tc>
      </w:tr>
    </w:tbl>
    <w:p w:rsidR="006C08E9" w:rsidRPr="00821873" w:rsidRDefault="006C08E9" w:rsidP="00AE7BDF">
      <w:pPr>
        <w:jc w:val="both"/>
        <w:rPr>
          <w:rFonts w:ascii="Arial" w:hAnsi="Arial" w:cs="Arial"/>
          <w:sz w:val="24"/>
          <w:szCs w:val="24"/>
        </w:rPr>
      </w:pPr>
    </w:p>
    <w:p w:rsidR="006C08E9" w:rsidRPr="00821873" w:rsidRDefault="006C08E9" w:rsidP="00AE7BDF">
      <w:pPr>
        <w:pStyle w:val="a5"/>
        <w:ind w:right="236"/>
        <w:jc w:val="both"/>
        <w:rPr>
          <w:rFonts w:ascii="Arial" w:hAnsi="Arial" w:cs="Arial"/>
          <w:sz w:val="24"/>
          <w:szCs w:val="24"/>
        </w:rPr>
      </w:pPr>
      <w:r w:rsidRPr="00821873">
        <w:rPr>
          <w:rFonts w:ascii="Arial" w:hAnsi="Arial" w:cs="Arial"/>
          <w:sz w:val="24"/>
          <w:szCs w:val="24"/>
        </w:rPr>
        <w:tab/>
      </w:r>
    </w:p>
    <w:p w:rsidR="006C08E9" w:rsidRPr="00821873" w:rsidRDefault="006C08E9" w:rsidP="00AE7BD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21873">
        <w:rPr>
          <w:rFonts w:ascii="Arial" w:hAnsi="Arial" w:cs="Arial"/>
          <w:sz w:val="24"/>
          <w:szCs w:val="24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</w:t>
      </w:r>
      <w:r w:rsidRPr="00821873">
        <w:rPr>
          <w:rFonts w:ascii="Arial" w:hAnsi="Arial" w:cs="Arial"/>
          <w:color w:val="000000"/>
          <w:sz w:val="24"/>
          <w:szCs w:val="24"/>
        </w:rPr>
        <w:t xml:space="preserve">рамках реализации государственной программы «Модернизация регионального управления и развитие информационного общества на территории Томской области на 2013-2020 годы», утвержденной постановлением Администрации Томской области от 27 ноября 2012 года № 470а </w:t>
      </w:r>
    </w:p>
    <w:p w:rsidR="006C08E9" w:rsidRPr="00821873" w:rsidRDefault="006C08E9" w:rsidP="00AE7BDF">
      <w:pPr>
        <w:jc w:val="both"/>
        <w:rPr>
          <w:rFonts w:ascii="Arial" w:hAnsi="Arial" w:cs="Arial"/>
          <w:sz w:val="24"/>
          <w:szCs w:val="24"/>
        </w:rPr>
      </w:pPr>
      <w:r w:rsidRPr="00821873">
        <w:rPr>
          <w:rFonts w:ascii="Arial" w:hAnsi="Arial" w:cs="Arial"/>
          <w:sz w:val="24"/>
          <w:szCs w:val="24"/>
        </w:rPr>
        <w:t xml:space="preserve"> ПОСТАНОВЛЯЮ:</w:t>
      </w:r>
    </w:p>
    <w:p w:rsidR="006C08E9" w:rsidRPr="00821873" w:rsidRDefault="006C08E9" w:rsidP="00AE7BDF">
      <w:pPr>
        <w:jc w:val="both"/>
        <w:rPr>
          <w:rFonts w:ascii="Arial" w:hAnsi="Arial" w:cs="Arial"/>
          <w:sz w:val="24"/>
          <w:szCs w:val="24"/>
        </w:rPr>
      </w:pPr>
    </w:p>
    <w:p w:rsidR="006C08E9" w:rsidRPr="00821873" w:rsidRDefault="006C08E9" w:rsidP="00AE7BDF">
      <w:pPr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821873">
        <w:rPr>
          <w:rFonts w:ascii="Arial" w:hAnsi="Arial" w:cs="Arial"/>
          <w:sz w:val="24"/>
          <w:szCs w:val="24"/>
        </w:rPr>
        <w:t>1. Утвердить</w:t>
      </w:r>
      <w:r w:rsidRPr="00821873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821873">
        <w:rPr>
          <w:rFonts w:ascii="Arial" w:hAnsi="Arial" w:cs="Arial"/>
          <w:bCs/>
          <w:color w:val="000000"/>
          <w:sz w:val="24"/>
          <w:szCs w:val="24"/>
        </w:rPr>
        <w:t>Положение об организации деятельности центров (пунктов) общественного доступа к социально значимой информации в информационно-телекоммуникационной сети Интернет на территории муниципального образования «Вертикосское сельское поселение» согласно приложению 1.</w:t>
      </w:r>
    </w:p>
    <w:p w:rsidR="006C08E9" w:rsidRPr="00821873" w:rsidRDefault="006C08E9" w:rsidP="00AE7BD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21873">
        <w:rPr>
          <w:rFonts w:ascii="Arial" w:hAnsi="Arial" w:cs="Arial"/>
          <w:bCs/>
          <w:color w:val="000000"/>
          <w:sz w:val="24"/>
          <w:szCs w:val="24"/>
        </w:rPr>
        <w:t xml:space="preserve">2. Утвердить Регламент </w:t>
      </w:r>
      <w:r w:rsidRPr="00821873">
        <w:rPr>
          <w:rFonts w:ascii="Arial" w:hAnsi="Arial" w:cs="Arial"/>
          <w:color w:val="000000"/>
          <w:sz w:val="24"/>
          <w:szCs w:val="24"/>
        </w:rPr>
        <w:t xml:space="preserve">деятельности Центра общественного доступа на территории </w:t>
      </w:r>
      <w:r w:rsidRPr="00821873">
        <w:rPr>
          <w:rFonts w:ascii="Arial" w:hAnsi="Arial" w:cs="Arial"/>
          <w:bCs/>
          <w:color w:val="000000"/>
          <w:sz w:val="24"/>
          <w:szCs w:val="24"/>
        </w:rPr>
        <w:t>муниципального образования «Вертикосское сельское поселение»</w:t>
      </w:r>
      <w:r w:rsidRPr="00821873">
        <w:rPr>
          <w:rFonts w:ascii="Arial" w:hAnsi="Arial" w:cs="Arial"/>
          <w:color w:val="000000"/>
          <w:sz w:val="24"/>
          <w:szCs w:val="24"/>
        </w:rPr>
        <w:t xml:space="preserve">, согласно приложению 2. </w:t>
      </w:r>
    </w:p>
    <w:p w:rsidR="006C08E9" w:rsidRPr="00821873" w:rsidRDefault="006C08E9" w:rsidP="00AE7BD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21873">
        <w:rPr>
          <w:rFonts w:ascii="Arial" w:hAnsi="Arial" w:cs="Arial"/>
          <w:sz w:val="24"/>
          <w:szCs w:val="24"/>
        </w:rPr>
        <w:t>3. Настоящее постановление вступает в силу после официального опубликования (обнародования).</w:t>
      </w:r>
    </w:p>
    <w:p w:rsidR="006C08E9" w:rsidRPr="00821873" w:rsidRDefault="006C08E9" w:rsidP="00AE7BDF">
      <w:pPr>
        <w:jc w:val="both"/>
        <w:rPr>
          <w:rFonts w:ascii="Arial" w:hAnsi="Arial" w:cs="Arial"/>
          <w:sz w:val="24"/>
          <w:szCs w:val="24"/>
        </w:rPr>
      </w:pPr>
      <w:r w:rsidRPr="00821873">
        <w:rPr>
          <w:rFonts w:ascii="Arial" w:hAnsi="Arial" w:cs="Arial"/>
          <w:sz w:val="24"/>
          <w:szCs w:val="24"/>
        </w:rPr>
        <w:tab/>
        <w:t xml:space="preserve">4. </w:t>
      </w:r>
      <w:proofErr w:type="gramStart"/>
      <w:r w:rsidRPr="00821873">
        <w:rPr>
          <w:rFonts w:ascii="Arial" w:hAnsi="Arial" w:cs="Arial"/>
          <w:sz w:val="24"/>
          <w:szCs w:val="24"/>
        </w:rPr>
        <w:t>Контроль за</w:t>
      </w:r>
      <w:proofErr w:type="gramEnd"/>
      <w:r w:rsidRPr="00821873">
        <w:rPr>
          <w:rFonts w:ascii="Arial" w:hAnsi="Arial" w:cs="Arial"/>
          <w:sz w:val="24"/>
          <w:szCs w:val="24"/>
        </w:rPr>
        <w:t xml:space="preserve"> выполн</w:t>
      </w:r>
      <w:r w:rsidR="0003194F" w:rsidRPr="00821873">
        <w:rPr>
          <w:rFonts w:ascii="Arial" w:hAnsi="Arial" w:cs="Arial"/>
          <w:sz w:val="24"/>
          <w:szCs w:val="24"/>
        </w:rPr>
        <w:t>ением постановления возложить на</w:t>
      </w:r>
      <w:r w:rsidR="001C613A" w:rsidRPr="00821873">
        <w:rPr>
          <w:rFonts w:ascii="Arial" w:hAnsi="Arial" w:cs="Arial"/>
          <w:sz w:val="24"/>
          <w:szCs w:val="24"/>
        </w:rPr>
        <w:t xml:space="preserve"> директора МКУК «Вертикосский БДЦ» Коршунову Н.В.</w:t>
      </w:r>
      <w:r w:rsidR="0003194F" w:rsidRPr="00821873">
        <w:rPr>
          <w:rFonts w:ascii="Arial" w:hAnsi="Arial" w:cs="Arial"/>
          <w:sz w:val="24"/>
          <w:szCs w:val="24"/>
        </w:rPr>
        <w:t>.</w:t>
      </w:r>
    </w:p>
    <w:p w:rsidR="0003194F" w:rsidRPr="00821873" w:rsidRDefault="0003194F" w:rsidP="00AE7BDF">
      <w:pPr>
        <w:jc w:val="both"/>
        <w:rPr>
          <w:rFonts w:ascii="Arial" w:hAnsi="Arial" w:cs="Arial"/>
          <w:sz w:val="24"/>
          <w:szCs w:val="24"/>
        </w:rPr>
      </w:pPr>
    </w:p>
    <w:p w:rsidR="00821873" w:rsidRDefault="00821873" w:rsidP="00AE7BDF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Исполняющий</w:t>
      </w:r>
      <w:proofErr w:type="gramEnd"/>
      <w:r>
        <w:rPr>
          <w:rFonts w:ascii="Arial" w:hAnsi="Arial" w:cs="Arial"/>
          <w:sz w:val="24"/>
          <w:szCs w:val="24"/>
        </w:rPr>
        <w:t xml:space="preserve"> обязанности главы</w:t>
      </w:r>
      <w:r w:rsidR="0003194F" w:rsidRPr="00821873">
        <w:rPr>
          <w:rFonts w:ascii="Arial" w:hAnsi="Arial" w:cs="Arial"/>
          <w:sz w:val="24"/>
          <w:szCs w:val="24"/>
        </w:rPr>
        <w:t xml:space="preserve"> Вертикосского </w:t>
      </w:r>
    </w:p>
    <w:p w:rsidR="0003194F" w:rsidRPr="00821873" w:rsidRDefault="0003194F" w:rsidP="00AE7BDF">
      <w:pPr>
        <w:jc w:val="both"/>
        <w:rPr>
          <w:rFonts w:ascii="Arial" w:hAnsi="Arial" w:cs="Arial"/>
          <w:sz w:val="24"/>
          <w:szCs w:val="24"/>
        </w:rPr>
      </w:pPr>
      <w:r w:rsidRPr="00821873">
        <w:rPr>
          <w:rFonts w:ascii="Arial" w:hAnsi="Arial" w:cs="Arial"/>
          <w:sz w:val="24"/>
          <w:szCs w:val="24"/>
        </w:rPr>
        <w:t>сельского</w:t>
      </w:r>
      <w:r w:rsidR="00821873">
        <w:rPr>
          <w:rFonts w:ascii="Arial" w:hAnsi="Arial" w:cs="Arial"/>
          <w:sz w:val="24"/>
          <w:szCs w:val="24"/>
        </w:rPr>
        <w:t xml:space="preserve"> </w:t>
      </w:r>
      <w:r w:rsidRPr="00821873">
        <w:rPr>
          <w:rFonts w:ascii="Arial" w:hAnsi="Arial" w:cs="Arial"/>
          <w:sz w:val="24"/>
          <w:szCs w:val="24"/>
        </w:rPr>
        <w:t>поселения</w:t>
      </w:r>
      <w:r w:rsidR="00821873">
        <w:rPr>
          <w:rFonts w:ascii="Arial" w:hAnsi="Arial" w:cs="Arial"/>
          <w:sz w:val="24"/>
          <w:szCs w:val="24"/>
        </w:rPr>
        <w:t>:                                                                    Филатова Е.А.</w:t>
      </w:r>
    </w:p>
    <w:p w:rsidR="00F47205" w:rsidRPr="00821873" w:rsidRDefault="00F47205" w:rsidP="00AE7BDF">
      <w:pPr>
        <w:jc w:val="both"/>
        <w:rPr>
          <w:rFonts w:ascii="Arial" w:hAnsi="Arial" w:cs="Arial"/>
          <w:sz w:val="24"/>
          <w:szCs w:val="24"/>
        </w:rPr>
      </w:pPr>
    </w:p>
    <w:p w:rsidR="00F47205" w:rsidRPr="00821873" w:rsidRDefault="00F47205" w:rsidP="00AE7BDF">
      <w:pPr>
        <w:jc w:val="both"/>
        <w:rPr>
          <w:rFonts w:ascii="Arial" w:hAnsi="Arial" w:cs="Arial"/>
          <w:sz w:val="24"/>
          <w:szCs w:val="24"/>
        </w:rPr>
      </w:pPr>
    </w:p>
    <w:p w:rsidR="00F47205" w:rsidRPr="00821873" w:rsidRDefault="00F47205" w:rsidP="00AE7BDF">
      <w:pPr>
        <w:jc w:val="both"/>
        <w:rPr>
          <w:rFonts w:ascii="Arial" w:hAnsi="Arial" w:cs="Arial"/>
          <w:sz w:val="24"/>
          <w:szCs w:val="24"/>
        </w:rPr>
      </w:pPr>
    </w:p>
    <w:p w:rsidR="00793CA0" w:rsidRPr="00821873" w:rsidRDefault="00793CA0" w:rsidP="00AE7BDF">
      <w:pPr>
        <w:jc w:val="both"/>
        <w:rPr>
          <w:rFonts w:ascii="Arial" w:hAnsi="Arial" w:cs="Arial"/>
          <w:sz w:val="24"/>
          <w:szCs w:val="24"/>
        </w:rPr>
      </w:pPr>
    </w:p>
    <w:p w:rsidR="00793CA0" w:rsidRPr="00821873" w:rsidRDefault="00793CA0" w:rsidP="00AE7BDF">
      <w:pPr>
        <w:jc w:val="both"/>
        <w:rPr>
          <w:rFonts w:ascii="Arial" w:hAnsi="Arial" w:cs="Arial"/>
          <w:sz w:val="24"/>
          <w:szCs w:val="24"/>
        </w:rPr>
      </w:pPr>
    </w:p>
    <w:p w:rsidR="00793CA0" w:rsidRPr="00821873" w:rsidRDefault="00793CA0" w:rsidP="00AE7BDF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a6"/>
        <w:tblW w:w="0" w:type="auto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9"/>
      </w:tblGrid>
      <w:tr w:rsidR="006C08E9" w:rsidRPr="00821873" w:rsidTr="008D33EE">
        <w:tc>
          <w:tcPr>
            <w:tcW w:w="5069" w:type="dxa"/>
          </w:tcPr>
          <w:p w:rsidR="006C08E9" w:rsidRPr="00821873" w:rsidRDefault="006C08E9" w:rsidP="00AE7BDF">
            <w:pPr>
              <w:rPr>
                <w:rFonts w:ascii="Arial" w:hAnsi="Arial" w:cs="Arial"/>
                <w:sz w:val="24"/>
                <w:szCs w:val="24"/>
              </w:rPr>
            </w:pPr>
            <w:r w:rsidRPr="00821873">
              <w:rPr>
                <w:rFonts w:ascii="Arial" w:hAnsi="Arial" w:cs="Arial"/>
                <w:sz w:val="24"/>
                <w:szCs w:val="24"/>
              </w:rPr>
              <w:t>Утверждено Постановление</w:t>
            </w:r>
            <w:r w:rsidR="00175DD0" w:rsidRPr="00821873">
              <w:rPr>
                <w:rFonts w:ascii="Arial" w:hAnsi="Arial" w:cs="Arial"/>
                <w:sz w:val="24"/>
                <w:szCs w:val="24"/>
              </w:rPr>
              <w:t>м</w:t>
            </w:r>
            <w:r w:rsidRPr="00821873">
              <w:rPr>
                <w:rFonts w:ascii="Arial" w:hAnsi="Arial" w:cs="Arial"/>
                <w:sz w:val="24"/>
                <w:szCs w:val="24"/>
              </w:rPr>
              <w:t xml:space="preserve"> Администрации Вертикосского </w:t>
            </w:r>
            <w:r w:rsidR="00821873">
              <w:rPr>
                <w:rFonts w:ascii="Arial" w:hAnsi="Arial" w:cs="Arial"/>
                <w:sz w:val="24"/>
                <w:szCs w:val="24"/>
              </w:rPr>
              <w:t>сельского поселения от  12.09.</w:t>
            </w:r>
            <w:r w:rsidRPr="00821873">
              <w:rPr>
                <w:rFonts w:ascii="Arial" w:hAnsi="Arial" w:cs="Arial"/>
                <w:sz w:val="24"/>
                <w:szCs w:val="24"/>
              </w:rPr>
              <w:t xml:space="preserve">2014 г. № </w:t>
            </w:r>
            <w:r w:rsidR="00821873">
              <w:rPr>
                <w:rFonts w:ascii="Arial" w:hAnsi="Arial" w:cs="Arial"/>
                <w:sz w:val="24"/>
                <w:szCs w:val="24"/>
              </w:rPr>
              <w:t>30</w:t>
            </w:r>
          </w:p>
        </w:tc>
      </w:tr>
    </w:tbl>
    <w:p w:rsidR="006C08E9" w:rsidRPr="00821873" w:rsidRDefault="006C08E9" w:rsidP="00AE7BDF">
      <w:pPr>
        <w:shd w:val="clear" w:color="auto" w:fill="FFFFFF"/>
        <w:ind w:firstLine="709"/>
        <w:rPr>
          <w:rFonts w:ascii="Arial" w:hAnsi="Arial" w:cs="Arial"/>
          <w:sz w:val="24"/>
          <w:szCs w:val="24"/>
        </w:rPr>
      </w:pPr>
    </w:p>
    <w:p w:rsidR="006C08E9" w:rsidRPr="00821873" w:rsidRDefault="006C08E9" w:rsidP="00AE7BDF">
      <w:pPr>
        <w:shd w:val="clear" w:color="auto" w:fill="FFFFFF"/>
        <w:ind w:firstLine="709"/>
        <w:rPr>
          <w:rFonts w:ascii="Arial" w:hAnsi="Arial" w:cs="Arial"/>
          <w:sz w:val="24"/>
          <w:szCs w:val="24"/>
        </w:rPr>
      </w:pPr>
    </w:p>
    <w:p w:rsidR="006C08E9" w:rsidRPr="00821873" w:rsidRDefault="006C08E9" w:rsidP="00AE7BDF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821873">
        <w:rPr>
          <w:rFonts w:ascii="Arial" w:hAnsi="Arial" w:cs="Arial"/>
          <w:b/>
          <w:bCs/>
          <w:color w:val="000000"/>
          <w:sz w:val="24"/>
          <w:szCs w:val="24"/>
        </w:rPr>
        <w:t>Положение                                                                                                                                               о центре общественного доступа к соци</w:t>
      </w:r>
      <w:r w:rsidR="00F47205" w:rsidRPr="00821873">
        <w:rPr>
          <w:rFonts w:ascii="Arial" w:hAnsi="Arial" w:cs="Arial"/>
          <w:b/>
          <w:bCs/>
          <w:color w:val="000000"/>
          <w:sz w:val="24"/>
          <w:szCs w:val="24"/>
        </w:rPr>
        <w:t xml:space="preserve">ально значимой информации в </w:t>
      </w:r>
      <w:r w:rsidRPr="00821873">
        <w:rPr>
          <w:rFonts w:ascii="Arial" w:hAnsi="Arial" w:cs="Arial"/>
          <w:b/>
          <w:bCs/>
          <w:color w:val="000000"/>
          <w:sz w:val="24"/>
          <w:szCs w:val="24"/>
        </w:rPr>
        <w:t>информационно-телекоммуникационной сети Интернет</w:t>
      </w:r>
    </w:p>
    <w:p w:rsidR="00F47205" w:rsidRPr="00821873" w:rsidRDefault="00F47205" w:rsidP="00AE7BDF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6C08E9" w:rsidRPr="00821873" w:rsidRDefault="006C08E9" w:rsidP="00AE7BDF">
      <w:pPr>
        <w:jc w:val="center"/>
        <w:rPr>
          <w:rFonts w:ascii="Arial" w:hAnsi="Arial" w:cs="Arial"/>
          <w:color w:val="000000"/>
          <w:sz w:val="24"/>
          <w:szCs w:val="24"/>
        </w:rPr>
      </w:pPr>
      <w:r w:rsidRPr="00821873">
        <w:rPr>
          <w:rFonts w:ascii="Arial" w:hAnsi="Arial" w:cs="Arial"/>
          <w:b/>
          <w:bCs/>
          <w:color w:val="000000"/>
          <w:sz w:val="24"/>
          <w:szCs w:val="24"/>
        </w:rPr>
        <w:t>1. Общие положения</w:t>
      </w:r>
    </w:p>
    <w:p w:rsidR="006C08E9" w:rsidRPr="00821873" w:rsidRDefault="006C08E9" w:rsidP="00AE7BDF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821873">
        <w:rPr>
          <w:rFonts w:ascii="Arial" w:hAnsi="Arial" w:cs="Arial"/>
          <w:color w:val="000000"/>
          <w:sz w:val="24"/>
          <w:szCs w:val="24"/>
        </w:rPr>
        <w:t>1.1. Настоящее Положение определяет порядок создания и деятельности, на базе муниципального казенного учреждения культуры «Вертикосский библиотечн</w:t>
      </w:r>
      <w:proofErr w:type="gramStart"/>
      <w:r w:rsidRPr="00821873">
        <w:rPr>
          <w:rFonts w:ascii="Arial" w:hAnsi="Arial" w:cs="Arial"/>
          <w:color w:val="000000"/>
          <w:sz w:val="24"/>
          <w:szCs w:val="24"/>
        </w:rPr>
        <w:t>о-</w:t>
      </w:r>
      <w:proofErr w:type="gramEnd"/>
      <w:r w:rsidRPr="00821873">
        <w:rPr>
          <w:rFonts w:ascii="Arial" w:hAnsi="Arial" w:cs="Arial"/>
          <w:color w:val="000000"/>
          <w:sz w:val="24"/>
          <w:szCs w:val="24"/>
        </w:rPr>
        <w:t xml:space="preserve"> досуговый центр»,  центра общественного доступа к социально значимой информации </w:t>
      </w:r>
      <w:r w:rsidRPr="00821873">
        <w:rPr>
          <w:rFonts w:ascii="Arial" w:hAnsi="Arial" w:cs="Arial"/>
          <w:bCs/>
          <w:color w:val="000000"/>
          <w:sz w:val="24"/>
          <w:szCs w:val="24"/>
        </w:rPr>
        <w:t xml:space="preserve">в информационно-телекоммуникационной сети Интернет </w:t>
      </w:r>
      <w:r w:rsidRPr="00821873">
        <w:rPr>
          <w:rFonts w:ascii="Arial" w:hAnsi="Arial" w:cs="Arial"/>
          <w:color w:val="000000"/>
          <w:sz w:val="24"/>
          <w:szCs w:val="24"/>
        </w:rPr>
        <w:t>(далее – ЦОД).</w:t>
      </w:r>
    </w:p>
    <w:p w:rsidR="006C08E9" w:rsidRPr="00821873" w:rsidRDefault="006C08E9" w:rsidP="00AE7BDF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821873">
        <w:rPr>
          <w:rFonts w:ascii="Arial" w:hAnsi="Arial" w:cs="Arial"/>
          <w:color w:val="000000"/>
          <w:sz w:val="24"/>
          <w:szCs w:val="24"/>
        </w:rPr>
        <w:t xml:space="preserve">1.2. </w:t>
      </w:r>
      <w:proofErr w:type="gramStart"/>
      <w:r w:rsidRPr="00821873">
        <w:rPr>
          <w:rFonts w:ascii="Arial" w:hAnsi="Arial" w:cs="Arial"/>
          <w:color w:val="000000"/>
          <w:sz w:val="24"/>
          <w:szCs w:val="24"/>
        </w:rPr>
        <w:t>ЦОД создаётся в рамках реализации государственной программы «Модернизация регионального управления и развитие информационного общества на территории Томской области на 2013-2020 годы», утвержденной постановлением Администрации Томской области от 27 ноября 2012 года № 470а и осуществляемой в целях обеспечения выполнения конституционных норм Российской Федерации, гарантирующих на бесплатной основе доступ граждан к информации путем создания единого информационного пространства.</w:t>
      </w:r>
      <w:proofErr w:type="gramEnd"/>
    </w:p>
    <w:p w:rsidR="006C08E9" w:rsidRPr="00821873" w:rsidRDefault="006C08E9" w:rsidP="00AE7BDF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821873">
        <w:rPr>
          <w:rFonts w:ascii="Arial" w:hAnsi="Arial" w:cs="Arial"/>
          <w:color w:val="000000"/>
          <w:sz w:val="24"/>
          <w:szCs w:val="24"/>
        </w:rPr>
        <w:t>1.3. ЦОД – типовой аппаратно-программный комплекс, открытый широкому кругу пользователей с целью организации:</w:t>
      </w:r>
    </w:p>
    <w:p w:rsidR="006C08E9" w:rsidRPr="00821873" w:rsidRDefault="006C08E9" w:rsidP="00AE7BDF">
      <w:pPr>
        <w:widowControl/>
        <w:numPr>
          <w:ilvl w:val="0"/>
          <w:numId w:val="3"/>
        </w:numPr>
        <w:suppressAutoHyphens/>
        <w:autoSpaceDE/>
        <w:autoSpaceDN/>
        <w:adjustRightInd/>
        <w:jc w:val="both"/>
        <w:rPr>
          <w:rFonts w:ascii="Arial" w:hAnsi="Arial" w:cs="Arial"/>
          <w:color w:val="000000"/>
          <w:sz w:val="24"/>
          <w:szCs w:val="24"/>
        </w:rPr>
      </w:pPr>
      <w:r w:rsidRPr="00821873">
        <w:rPr>
          <w:rFonts w:ascii="Arial" w:hAnsi="Arial" w:cs="Arial"/>
          <w:color w:val="000000"/>
          <w:sz w:val="24"/>
          <w:szCs w:val="24"/>
        </w:rPr>
        <w:t>доступа к информации о деятельности органов власти;</w:t>
      </w:r>
    </w:p>
    <w:p w:rsidR="006C08E9" w:rsidRPr="00821873" w:rsidRDefault="006C08E9" w:rsidP="00AE7BDF">
      <w:pPr>
        <w:widowControl/>
        <w:numPr>
          <w:ilvl w:val="0"/>
          <w:numId w:val="3"/>
        </w:numPr>
        <w:suppressAutoHyphens/>
        <w:autoSpaceDE/>
        <w:autoSpaceDN/>
        <w:adjustRightInd/>
        <w:jc w:val="both"/>
        <w:rPr>
          <w:rFonts w:ascii="Arial" w:hAnsi="Arial" w:cs="Arial"/>
          <w:color w:val="000000"/>
          <w:sz w:val="24"/>
          <w:szCs w:val="24"/>
        </w:rPr>
      </w:pPr>
      <w:r w:rsidRPr="00821873">
        <w:rPr>
          <w:rFonts w:ascii="Arial" w:hAnsi="Arial" w:cs="Arial"/>
          <w:color w:val="000000"/>
          <w:sz w:val="24"/>
          <w:szCs w:val="24"/>
        </w:rPr>
        <w:t>доступа к информации о государственных (муниципальных) услугах (функциях), опубликованной на федеральных, региональных и муниципальных порталах и сайтах;</w:t>
      </w:r>
    </w:p>
    <w:p w:rsidR="006C08E9" w:rsidRPr="00821873" w:rsidRDefault="006C08E9" w:rsidP="00AE7BDF">
      <w:pPr>
        <w:widowControl/>
        <w:numPr>
          <w:ilvl w:val="0"/>
          <w:numId w:val="3"/>
        </w:numPr>
        <w:suppressAutoHyphens/>
        <w:autoSpaceDE/>
        <w:autoSpaceDN/>
        <w:adjustRightInd/>
        <w:jc w:val="both"/>
        <w:rPr>
          <w:rFonts w:ascii="Arial" w:hAnsi="Arial" w:cs="Arial"/>
          <w:color w:val="000000"/>
          <w:sz w:val="24"/>
          <w:szCs w:val="24"/>
        </w:rPr>
      </w:pPr>
      <w:r w:rsidRPr="00821873">
        <w:rPr>
          <w:rFonts w:ascii="Arial" w:hAnsi="Arial" w:cs="Arial"/>
          <w:color w:val="000000"/>
          <w:sz w:val="24"/>
          <w:szCs w:val="24"/>
        </w:rPr>
        <w:t>регистрации на Едином портале государственных и муниципальных услуг (функций) (</w:t>
      </w:r>
      <w:hyperlink r:id="rId7" w:history="1">
        <w:r w:rsidR="00F47205" w:rsidRPr="00821873">
          <w:rPr>
            <w:rStyle w:val="a8"/>
            <w:rFonts w:ascii="Arial" w:hAnsi="Arial" w:cs="Arial"/>
            <w:sz w:val="24"/>
            <w:szCs w:val="24"/>
            <w:lang w:val="en-US"/>
          </w:rPr>
          <w:t>www</w:t>
        </w:r>
        <w:r w:rsidR="00F47205" w:rsidRPr="00821873">
          <w:rPr>
            <w:rStyle w:val="a8"/>
            <w:rFonts w:ascii="Arial" w:hAnsi="Arial" w:cs="Arial"/>
            <w:sz w:val="24"/>
            <w:szCs w:val="24"/>
          </w:rPr>
          <w:t>.</w:t>
        </w:r>
        <w:proofErr w:type="spellStart"/>
        <w:r w:rsidR="00F47205" w:rsidRPr="00821873">
          <w:rPr>
            <w:rStyle w:val="a8"/>
            <w:rFonts w:ascii="Arial" w:hAnsi="Arial" w:cs="Arial"/>
            <w:sz w:val="24"/>
            <w:szCs w:val="24"/>
            <w:lang w:val="en-US"/>
          </w:rPr>
          <w:t>gosuslugi</w:t>
        </w:r>
        <w:proofErr w:type="spellEnd"/>
        <w:r w:rsidR="00F47205" w:rsidRPr="00821873">
          <w:rPr>
            <w:rStyle w:val="a8"/>
            <w:rFonts w:ascii="Arial" w:hAnsi="Arial" w:cs="Arial"/>
            <w:sz w:val="24"/>
            <w:szCs w:val="24"/>
          </w:rPr>
          <w:t>.</w:t>
        </w:r>
        <w:proofErr w:type="spellStart"/>
        <w:r w:rsidR="00F47205" w:rsidRPr="00821873">
          <w:rPr>
            <w:rStyle w:val="a8"/>
            <w:rFonts w:ascii="Arial" w:hAnsi="Arial" w:cs="Arial"/>
            <w:sz w:val="24"/>
            <w:szCs w:val="24"/>
            <w:lang w:val="en-US"/>
          </w:rPr>
          <w:t>ru</w:t>
        </w:r>
        <w:proofErr w:type="spellEnd"/>
      </w:hyperlink>
      <w:proofErr w:type="gramStart"/>
      <w:r w:rsidR="00F47205" w:rsidRPr="00821873">
        <w:rPr>
          <w:rFonts w:ascii="Arial" w:hAnsi="Arial" w:cs="Arial"/>
          <w:color w:val="000000"/>
          <w:sz w:val="24"/>
          <w:szCs w:val="24"/>
        </w:rPr>
        <w:t xml:space="preserve"> </w:t>
      </w:r>
      <w:r w:rsidRPr="00821873">
        <w:rPr>
          <w:rFonts w:ascii="Arial" w:hAnsi="Arial" w:cs="Arial"/>
          <w:color w:val="000000"/>
          <w:sz w:val="24"/>
          <w:szCs w:val="24"/>
        </w:rPr>
        <w:t>)</w:t>
      </w:r>
      <w:proofErr w:type="gramEnd"/>
      <w:r w:rsidRPr="00821873">
        <w:rPr>
          <w:rFonts w:ascii="Arial" w:hAnsi="Arial" w:cs="Arial"/>
          <w:color w:val="000000"/>
          <w:sz w:val="24"/>
          <w:szCs w:val="24"/>
        </w:rPr>
        <w:t xml:space="preserve"> и получения услуг посредством портала;</w:t>
      </w:r>
    </w:p>
    <w:p w:rsidR="006C08E9" w:rsidRPr="00821873" w:rsidRDefault="006C08E9" w:rsidP="00AE7BDF">
      <w:pPr>
        <w:widowControl/>
        <w:numPr>
          <w:ilvl w:val="0"/>
          <w:numId w:val="3"/>
        </w:numPr>
        <w:suppressAutoHyphens/>
        <w:autoSpaceDE/>
        <w:autoSpaceDN/>
        <w:adjustRightInd/>
        <w:jc w:val="both"/>
        <w:rPr>
          <w:rFonts w:ascii="Arial" w:hAnsi="Arial" w:cs="Arial"/>
          <w:color w:val="000000"/>
          <w:sz w:val="24"/>
          <w:szCs w:val="24"/>
        </w:rPr>
      </w:pPr>
      <w:r w:rsidRPr="00821873">
        <w:rPr>
          <w:rFonts w:ascii="Arial" w:hAnsi="Arial" w:cs="Arial"/>
          <w:color w:val="000000"/>
          <w:sz w:val="24"/>
          <w:szCs w:val="24"/>
        </w:rPr>
        <w:t>доступа к правовым системам;</w:t>
      </w:r>
    </w:p>
    <w:p w:rsidR="006C08E9" w:rsidRPr="00821873" w:rsidRDefault="006C08E9" w:rsidP="00AE7BDF">
      <w:pPr>
        <w:widowControl/>
        <w:numPr>
          <w:ilvl w:val="0"/>
          <w:numId w:val="3"/>
        </w:numPr>
        <w:suppressAutoHyphens/>
        <w:autoSpaceDE/>
        <w:autoSpaceDN/>
        <w:adjustRightInd/>
        <w:jc w:val="both"/>
        <w:rPr>
          <w:rFonts w:ascii="Arial" w:hAnsi="Arial" w:cs="Arial"/>
          <w:color w:val="000000"/>
          <w:sz w:val="24"/>
          <w:szCs w:val="24"/>
        </w:rPr>
      </w:pPr>
      <w:r w:rsidRPr="00821873">
        <w:rPr>
          <w:rFonts w:ascii="Arial" w:hAnsi="Arial" w:cs="Arial"/>
          <w:color w:val="000000"/>
          <w:sz w:val="24"/>
          <w:szCs w:val="24"/>
        </w:rPr>
        <w:t>доступа к информационно-образовательным ресурсам;</w:t>
      </w:r>
    </w:p>
    <w:p w:rsidR="006C08E9" w:rsidRPr="00821873" w:rsidRDefault="006C08E9" w:rsidP="00AE7BDF">
      <w:pPr>
        <w:widowControl/>
        <w:numPr>
          <w:ilvl w:val="0"/>
          <w:numId w:val="3"/>
        </w:numPr>
        <w:suppressAutoHyphens/>
        <w:autoSpaceDE/>
        <w:autoSpaceDN/>
        <w:adjustRightInd/>
        <w:jc w:val="both"/>
        <w:rPr>
          <w:rFonts w:ascii="Arial" w:hAnsi="Arial" w:cs="Arial"/>
          <w:color w:val="000000"/>
          <w:sz w:val="24"/>
          <w:szCs w:val="24"/>
        </w:rPr>
      </w:pPr>
      <w:r w:rsidRPr="00821873">
        <w:rPr>
          <w:rFonts w:ascii="Arial" w:hAnsi="Arial" w:cs="Arial"/>
          <w:color w:val="000000"/>
          <w:sz w:val="24"/>
          <w:szCs w:val="24"/>
        </w:rPr>
        <w:t>распечатки форм и бланков документов, необходимых для получения государственных (муниципальных) услуг (функций), сохранения форм и бланков документов на мобильном носителе пользователя центра общественного доступа;</w:t>
      </w:r>
    </w:p>
    <w:p w:rsidR="006C08E9" w:rsidRPr="00821873" w:rsidRDefault="006C08E9" w:rsidP="00AE7BDF">
      <w:pPr>
        <w:widowControl/>
        <w:numPr>
          <w:ilvl w:val="0"/>
          <w:numId w:val="3"/>
        </w:numPr>
        <w:suppressAutoHyphens/>
        <w:autoSpaceDE/>
        <w:autoSpaceDN/>
        <w:adjustRightInd/>
        <w:jc w:val="both"/>
        <w:rPr>
          <w:rFonts w:ascii="Arial" w:hAnsi="Arial" w:cs="Arial"/>
          <w:color w:val="000000"/>
          <w:sz w:val="24"/>
          <w:szCs w:val="24"/>
        </w:rPr>
      </w:pPr>
      <w:r w:rsidRPr="00821873">
        <w:rPr>
          <w:rFonts w:ascii="Arial" w:hAnsi="Arial" w:cs="Arial"/>
          <w:color w:val="000000"/>
          <w:sz w:val="24"/>
          <w:szCs w:val="24"/>
        </w:rPr>
        <w:t>доступа к информации для пользователей с ограничением жизнедеятельности;</w:t>
      </w:r>
    </w:p>
    <w:p w:rsidR="006C08E9" w:rsidRPr="00821873" w:rsidRDefault="006C08E9" w:rsidP="00AE7BDF">
      <w:pPr>
        <w:widowControl/>
        <w:numPr>
          <w:ilvl w:val="0"/>
          <w:numId w:val="3"/>
        </w:numPr>
        <w:suppressAutoHyphens/>
        <w:autoSpaceDE/>
        <w:autoSpaceDN/>
        <w:adjustRightInd/>
        <w:jc w:val="both"/>
        <w:rPr>
          <w:rFonts w:ascii="Arial" w:hAnsi="Arial" w:cs="Arial"/>
          <w:color w:val="000000"/>
          <w:sz w:val="24"/>
          <w:szCs w:val="24"/>
        </w:rPr>
      </w:pPr>
      <w:r w:rsidRPr="00821873">
        <w:rPr>
          <w:rFonts w:ascii="Arial" w:hAnsi="Arial" w:cs="Arial"/>
          <w:color w:val="000000"/>
          <w:sz w:val="24"/>
          <w:szCs w:val="24"/>
        </w:rPr>
        <w:t>обучения населения основам компьютерной грамотности.</w:t>
      </w:r>
    </w:p>
    <w:p w:rsidR="006C08E9" w:rsidRPr="00821873" w:rsidRDefault="006C08E9" w:rsidP="00AE7BDF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821873">
        <w:rPr>
          <w:rFonts w:ascii="Arial" w:hAnsi="Arial" w:cs="Arial"/>
          <w:color w:val="000000"/>
          <w:sz w:val="24"/>
          <w:szCs w:val="24"/>
        </w:rPr>
        <w:t>1.4. Система ЦОД формируется по принципу комплексного размещения в пределах муниципальных районов, городских округов, городских и сельских поселений, функционирующая под единым управлением.</w:t>
      </w:r>
    </w:p>
    <w:p w:rsidR="006C08E9" w:rsidRPr="00821873" w:rsidRDefault="006C08E9" w:rsidP="00AE7BDF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821873">
        <w:rPr>
          <w:rFonts w:ascii="Arial" w:hAnsi="Arial" w:cs="Arial"/>
          <w:color w:val="000000"/>
          <w:sz w:val="24"/>
          <w:szCs w:val="24"/>
        </w:rPr>
        <w:t>1.5. ЦОД обеспечивает доступ граждан к федеральным, региональным и муниципальным электронным информационным ресурсам, а также к иным электронным информационным ресурсам (Приложением 1) в порядке, установленном настоящим Положением.</w:t>
      </w:r>
    </w:p>
    <w:p w:rsidR="006C08E9" w:rsidRPr="00821873" w:rsidRDefault="006C08E9" w:rsidP="00AE7BDF">
      <w:pPr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821873">
        <w:rPr>
          <w:rFonts w:ascii="Arial" w:hAnsi="Arial" w:cs="Arial"/>
          <w:color w:val="000000"/>
          <w:sz w:val="24"/>
          <w:szCs w:val="24"/>
        </w:rPr>
        <w:t>1.6. Деятельность ЦОД регулируется законодательством Российской Федерации, Томской области, настоящим Положением и осуществляется в соответствии с  регламентом деятельности ЦОД (Приложение 2).</w:t>
      </w:r>
    </w:p>
    <w:p w:rsidR="006C08E9" w:rsidRPr="00821873" w:rsidRDefault="006C08E9" w:rsidP="00AE7BDF">
      <w:pPr>
        <w:jc w:val="center"/>
        <w:rPr>
          <w:rFonts w:ascii="Arial" w:hAnsi="Arial" w:cs="Arial"/>
          <w:color w:val="000000"/>
          <w:sz w:val="24"/>
          <w:szCs w:val="24"/>
        </w:rPr>
      </w:pPr>
      <w:r w:rsidRPr="00821873">
        <w:rPr>
          <w:rFonts w:ascii="Arial" w:hAnsi="Arial" w:cs="Arial"/>
          <w:b/>
          <w:bCs/>
          <w:color w:val="000000"/>
          <w:sz w:val="24"/>
          <w:szCs w:val="24"/>
        </w:rPr>
        <w:t>2. Цели создания ЦОД</w:t>
      </w:r>
    </w:p>
    <w:p w:rsidR="006C08E9" w:rsidRPr="00821873" w:rsidRDefault="006C08E9" w:rsidP="00AE7BDF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821873">
        <w:rPr>
          <w:rFonts w:ascii="Arial" w:hAnsi="Arial" w:cs="Arial"/>
          <w:color w:val="000000"/>
          <w:sz w:val="24"/>
          <w:szCs w:val="24"/>
        </w:rPr>
        <w:t>2.1. Основными целями создания ЦОД являются:</w:t>
      </w:r>
    </w:p>
    <w:p w:rsidR="006C08E9" w:rsidRPr="00821873" w:rsidRDefault="006C08E9" w:rsidP="00AE7BDF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821873">
        <w:rPr>
          <w:rFonts w:ascii="Arial" w:hAnsi="Arial" w:cs="Arial"/>
          <w:color w:val="000000"/>
          <w:sz w:val="24"/>
          <w:szCs w:val="24"/>
        </w:rPr>
        <w:t xml:space="preserve">2.1.1. Обеспечение на безвозмездной основе возможности доступа к информации граждан, организаций, государственных органов и общественных организаций к стандартному набору информационных и коммуникационных ресурсов и сервисов </w:t>
      </w:r>
      <w:r w:rsidRPr="00821873">
        <w:rPr>
          <w:rFonts w:ascii="Arial" w:hAnsi="Arial" w:cs="Arial"/>
          <w:color w:val="000000"/>
          <w:sz w:val="24"/>
          <w:szCs w:val="24"/>
        </w:rPr>
        <w:lastRenderedPageBreak/>
        <w:t>информационно-телекоммуникационной сети Интернет, включая организацию доступа к отдельным российским, региональным и муниципальным информационным интерне</w:t>
      </w:r>
      <w:proofErr w:type="gramStart"/>
      <w:r w:rsidRPr="00821873">
        <w:rPr>
          <w:rFonts w:ascii="Arial" w:hAnsi="Arial" w:cs="Arial"/>
          <w:color w:val="000000"/>
          <w:sz w:val="24"/>
          <w:szCs w:val="24"/>
        </w:rPr>
        <w:t>т-</w:t>
      </w:r>
      <w:proofErr w:type="gramEnd"/>
      <w:r w:rsidR="008D33EE" w:rsidRPr="00821873">
        <w:rPr>
          <w:rFonts w:ascii="Arial" w:hAnsi="Arial" w:cs="Arial"/>
          <w:color w:val="000000"/>
          <w:sz w:val="24"/>
          <w:szCs w:val="24"/>
        </w:rPr>
        <w:t xml:space="preserve"> </w:t>
      </w:r>
      <w:r w:rsidRPr="00821873">
        <w:rPr>
          <w:rFonts w:ascii="Arial" w:hAnsi="Arial" w:cs="Arial"/>
          <w:color w:val="000000"/>
          <w:sz w:val="24"/>
          <w:szCs w:val="24"/>
        </w:rPr>
        <w:t>ресурсам, в первую очередь  социальной, образовательной, правовой, культурной и научной направленности.</w:t>
      </w:r>
    </w:p>
    <w:p w:rsidR="006C08E9" w:rsidRPr="00821873" w:rsidRDefault="006C08E9" w:rsidP="00AE7BDF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821873">
        <w:rPr>
          <w:rFonts w:ascii="Arial" w:hAnsi="Arial" w:cs="Arial"/>
          <w:color w:val="000000"/>
          <w:sz w:val="24"/>
          <w:szCs w:val="24"/>
        </w:rPr>
        <w:t>2.1.2. Обеспечение доступа граждан к социально значимой информации и базовым информационно-коммуникационным услугам с различным уровнем владения компьютерными, информационными и телекоммуникационными технологиями.</w:t>
      </w:r>
    </w:p>
    <w:p w:rsidR="006C08E9" w:rsidRPr="00821873" w:rsidRDefault="006C08E9" w:rsidP="00AE7BDF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821873">
        <w:rPr>
          <w:rFonts w:ascii="Arial" w:hAnsi="Arial" w:cs="Arial"/>
          <w:color w:val="000000"/>
          <w:sz w:val="24"/>
          <w:szCs w:val="24"/>
        </w:rPr>
        <w:t>2.1.3. Обеспечение доступа граждан на безвозмездной основе к получению государственных (муниципальных) услуг (функций) в электронном виде при помощи средств федеральных, региональных и муниципальных порталов и сайтов.</w:t>
      </w:r>
    </w:p>
    <w:p w:rsidR="006C08E9" w:rsidRPr="00821873" w:rsidRDefault="006C08E9" w:rsidP="00AE7BDF">
      <w:pPr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821873">
        <w:rPr>
          <w:rFonts w:ascii="Arial" w:hAnsi="Arial" w:cs="Arial"/>
          <w:color w:val="000000"/>
          <w:sz w:val="24"/>
          <w:szCs w:val="24"/>
        </w:rPr>
        <w:t>2.1.4. Внедрение и массовое распространение информационно-коммуникационных технологий.</w:t>
      </w:r>
    </w:p>
    <w:p w:rsidR="006C08E9" w:rsidRPr="00821873" w:rsidRDefault="006C08E9" w:rsidP="00AE7BDF">
      <w:pPr>
        <w:jc w:val="center"/>
        <w:rPr>
          <w:rFonts w:ascii="Arial" w:hAnsi="Arial" w:cs="Arial"/>
          <w:color w:val="000000"/>
          <w:sz w:val="24"/>
          <w:szCs w:val="24"/>
        </w:rPr>
      </w:pPr>
      <w:r w:rsidRPr="00821873">
        <w:rPr>
          <w:rFonts w:ascii="Arial" w:hAnsi="Arial" w:cs="Arial"/>
          <w:b/>
          <w:bCs/>
          <w:color w:val="000000"/>
          <w:sz w:val="24"/>
          <w:szCs w:val="24"/>
        </w:rPr>
        <w:t>3. Основные задачи ЦОД</w:t>
      </w:r>
    </w:p>
    <w:p w:rsidR="006C08E9" w:rsidRPr="00821873" w:rsidRDefault="006C08E9" w:rsidP="00AE7BDF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821873">
        <w:rPr>
          <w:rFonts w:ascii="Arial" w:hAnsi="Arial" w:cs="Arial"/>
          <w:color w:val="000000"/>
          <w:sz w:val="24"/>
          <w:szCs w:val="24"/>
        </w:rPr>
        <w:t>3.1. ЦОД осуществляет выполнение следующих задач:</w:t>
      </w:r>
    </w:p>
    <w:p w:rsidR="006C08E9" w:rsidRPr="00821873" w:rsidRDefault="006C08E9" w:rsidP="00AE7BDF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821873">
        <w:rPr>
          <w:rFonts w:ascii="Arial" w:hAnsi="Arial" w:cs="Arial"/>
          <w:color w:val="000000"/>
          <w:sz w:val="24"/>
          <w:szCs w:val="24"/>
        </w:rPr>
        <w:t>3.1.1. Предоставляет всем заинтересованным лицам свободный доступ к общедоступной информации и открытым информационным ресурсам в соответствии с рекомендуемым Перечнем информационных ресурсов (Приложение 1).</w:t>
      </w:r>
    </w:p>
    <w:p w:rsidR="006C08E9" w:rsidRPr="00821873" w:rsidRDefault="006C08E9" w:rsidP="00AE7BDF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821873">
        <w:rPr>
          <w:rFonts w:ascii="Arial" w:hAnsi="Arial" w:cs="Arial"/>
          <w:color w:val="000000"/>
          <w:sz w:val="24"/>
          <w:szCs w:val="24"/>
        </w:rPr>
        <w:t>3.1.2. Обеспечивает эффективное информационное обслуживание пользователей на базе имеющегося аппаратного, программного и технического комплексов.</w:t>
      </w:r>
    </w:p>
    <w:p w:rsidR="006C08E9" w:rsidRPr="00821873" w:rsidRDefault="006C08E9" w:rsidP="00AE7BDF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821873">
        <w:rPr>
          <w:rFonts w:ascii="Arial" w:hAnsi="Arial" w:cs="Arial"/>
          <w:color w:val="000000"/>
          <w:sz w:val="24"/>
          <w:szCs w:val="24"/>
        </w:rPr>
        <w:t>3.1.3. Обеспечивает круглогодичное и бесперебойное функционирование программно-аппаратных средств, за исключением планового технического обслуживания.</w:t>
      </w:r>
    </w:p>
    <w:p w:rsidR="006C08E9" w:rsidRPr="00821873" w:rsidRDefault="006C08E9" w:rsidP="00AE7BDF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821873">
        <w:rPr>
          <w:rFonts w:ascii="Arial" w:hAnsi="Arial" w:cs="Arial"/>
          <w:color w:val="000000"/>
          <w:sz w:val="24"/>
          <w:szCs w:val="24"/>
        </w:rPr>
        <w:t>3.1.5. Обеспечивает консультационную поддержку пользователей ЦОД при работе с информационными ресурсами и программными средствами, в том числе для людей с ограниченными возможностями здоровья.</w:t>
      </w:r>
    </w:p>
    <w:p w:rsidR="006C08E9" w:rsidRPr="00821873" w:rsidRDefault="006C08E9" w:rsidP="00AE7BDF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821873">
        <w:rPr>
          <w:rFonts w:ascii="Arial" w:hAnsi="Arial" w:cs="Arial"/>
          <w:color w:val="000000"/>
          <w:sz w:val="24"/>
          <w:szCs w:val="24"/>
        </w:rPr>
        <w:t>3.1.6. Исследует информационные потребности пользователей ЦОД в целях пополнения списка информационных ресурсов.</w:t>
      </w:r>
    </w:p>
    <w:p w:rsidR="006C08E9" w:rsidRPr="00821873" w:rsidRDefault="006C08E9" w:rsidP="00AE7BDF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821873">
        <w:rPr>
          <w:rFonts w:ascii="Arial" w:hAnsi="Arial" w:cs="Arial"/>
          <w:color w:val="000000"/>
          <w:sz w:val="24"/>
          <w:szCs w:val="24"/>
        </w:rPr>
        <w:t>3.1.7. Обеспечивает пользователей специальной учебно-методической литературой и текущими периодическими изданиями в бумажном и электронном виде в режиме читального зала.</w:t>
      </w:r>
    </w:p>
    <w:p w:rsidR="006C08E9" w:rsidRPr="00821873" w:rsidRDefault="006C08E9" w:rsidP="00AE7BDF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821873">
        <w:rPr>
          <w:rFonts w:ascii="Arial" w:hAnsi="Arial" w:cs="Arial"/>
          <w:color w:val="000000"/>
          <w:sz w:val="24"/>
          <w:szCs w:val="24"/>
        </w:rPr>
        <w:t>3.1.8. Создает условия для эффективного взаимодействия между государственными органами власти и гражданами.</w:t>
      </w:r>
    </w:p>
    <w:p w:rsidR="006C08E9" w:rsidRPr="00821873" w:rsidRDefault="006C08E9" w:rsidP="00AE7BDF">
      <w:pPr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821873">
        <w:rPr>
          <w:rFonts w:ascii="Arial" w:hAnsi="Arial" w:cs="Arial"/>
          <w:color w:val="000000"/>
          <w:sz w:val="24"/>
          <w:szCs w:val="24"/>
        </w:rPr>
        <w:t xml:space="preserve">3.1.9. Участвует в реализации </w:t>
      </w:r>
      <w:proofErr w:type="gramStart"/>
      <w:r w:rsidRPr="00821873">
        <w:rPr>
          <w:rFonts w:ascii="Arial" w:hAnsi="Arial" w:cs="Arial"/>
          <w:color w:val="000000"/>
          <w:sz w:val="24"/>
          <w:szCs w:val="24"/>
        </w:rPr>
        <w:t>принципов открытости деятельности органов государственной власти Томской области</w:t>
      </w:r>
      <w:proofErr w:type="gramEnd"/>
      <w:r w:rsidRPr="00821873">
        <w:rPr>
          <w:rFonts w:ascii="Arial" w:hAnsi="Arial" w:cs="Arial"/>
          <w:color w:val="000000"/>
          <w:sz w:val="24"/>
          <w:szCs w:val="24"/>
        </w:rPr>
        <w:t xml:space="preserve"> и органов местного самоуправления Томской области.</w:t>
      </w:r>
    </w:p>
    <w:p w:rsidR="006C08E9" w:rsidRPr="00821873" w:rsidRDefault="006C08E9" w:rsidP="00AE7BDF">
      <w:pPr>
        <w:jc w:val="center"/>
        <w:rPr>
          <w:rFonts w:ascii="Arial" w:hAnsi="Arial" w:cs="Arial"/>
          <w:color w:val="000000"/>
          <w:sz w:val="24"/>
          <w:szCs w:val="24"/>
        </w:rPr>
      </w:pPr>
      <w:r w:rsidRPr="00821873">
        <w:rPr>
          <w:rFonts w:ascii="Arial" w:hAnsi="Arial" w:cs="Arial"/>
          <w:b/>
          <w:bCs/>
          <w:color w:val="000000"/>
          <w:sz w:val="24"/>
          <w:szCs w:val="24"/>
        </w:rPr>
        <w:t>4. Порядок создания, функционирование и управление ЦОД</w:t>
      </w:r>
    </w:p>
    <w:p w:rsidR="006C08E9" w:rsidRPr="00821873" w:rsidRDefault="006C08E9" w:rsidP="00AE7BDF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821873">
        <w:rPr>
          <w:rFonts w:ascii="Arial" w:hAnsi="Arial" w:cs="Arial"/>
          <w:color w:val="000000"/>
          <w:sz w:val="24"/>
          <w:szCs w:val="24"/>
        </w:rPr>
        <w:t xml:space="preserve">4.1. Создание, реорганизация, а также ликвидация ЦОД осуществляется на основании </w:t>
      </w:r>
      <w:r w:rsidR="00821873" w:rsidRPr="00821873">
        <w:rPr>
          <w:rFonts w:ascii="Arial" w:hAnsi="Arial" w:cs="Arial"/>
          <w:sz w:val="24"/>
          <w:szCs w:val="24"/>
        </w:rPr>
        <w:t>Постановления</w:t>
      </w:r>
      <w:r w:rsidRPr="00821873">
        <w:rPr>
          <w:rFonts w:ascii="Arial" w:hAnsi="Arial" w:cs="Arial"/>
          <w:color w:val="000000"/>
          <w:sz w:val="24"/>
          <w:szCs w:val="24"/>
        </w:rPr>
        <w:t xml:space="preserve"> муниципального казенного учреждения Администрации Вертикосского сельского поселения (далее МКУ Администрация) муниципального образования «Вертикосское сельское поселение».</w:t>
      </w:r>
    </w:p>
    <w:p w:rsidR="006C08E9" w:rsidRPr="00821873" w:rsidRDefault="006C08E9" w:rsidP="00AE7BDF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821873">
        <w:rPr>
          <w:rFonts w:ascii="Arial" w:hAnsi="Arial" w:cs="Arial"/>
          <w:color w:val="000000"/>
          <w:sz w:val="24"/>
          <w:szCs w:val="24"/>
        </w:rPr>
        <w:t>4.4. МКУ Администрация</w:t>
      </w:r>
    </w:p>
    <w:p w:rsidR="006C08E9" w:rsidRPr="00821873" w:rsidRDefault="006C08E9" w:rsidP="00AE7BDF">
      <w:pPr>
        <w:widowControl/>
        <w:numPr>
          <w:ilvl w:val="0"/>
          <w:numId w:val="5"/>
        </w:numPr>
        <w:suppressAutoHyphens/>
        <w:autoSpaceDE/>
        <w:autoSpaceDN/>
        <w:adjustRightInd/>
        <w:jc w:val="both"/>
        <w:rPr>
          <w:rFonts w:ascii="Arial" w:hAnsi="Arial" w:cs="Arial"/>
          <w:color w:val="000000"/>
          <w:sz w:val="24"/>
          <w:szCs w:val="24"/>
        </w:rPr>
      </w:pPr>
      <w:r w:rsidRPr="00821873">
        <w:rPr>
          <w:rFonts w:ascii="Arial" w:hAnsi="Arial" w:cs="Arial"/>
          <w:color w:val="000000"/>
          <w:sz w:val="24"/>
          <w:szCs w:val="24"/>
        </w:rPr>
        <w:t>принимает решение об открытии ЦОД,</w:t>
      </w:r>
    </w:p>
    <w:p w:rsidR="006C08E9" w:rsidRPr="00821873" w:rsidRDefault="006C08E9" w:rsidP="00AE7BDF">
      <w:pPr>
        <w:widowControl/>
        <w:numPr>
          <w:ilvl w:val="0"/>
          <w:numId w:val="5"/>
        </w:numPr>
        <w:suppressAutoHyphens/>
        <w:autoSpaceDE/>
        <w:autoSpaceDN/>
        <w:adjustRightInd/>
        <w:jc w:val="both"/>
        <w:rPr>
          <w:rFonts w:ascii="Arial" w:hAnsi="Arial" w:cs="Arial"/>
          <w:color w:val="000000"/>
          <w:sz w:val="24"/>
          <w:szCs w:val="24"/>
        </w:rPr>
      </w:pPr>
      <w:r w:rsidRPr="00821873">
        <w:rPr>
          <w:rFonts w:ascii="Arial" w:hAnsi="Arial" w:cs="Arial"/>
          <w:color w:val="000000"/>
          <w:sz w:val="24"/>
          <w:szCs w:val="24"/>
        </w:rPr>
        <w:t xml:space="preserve">утверждают структуру, штатное расписание, устав и бюджет учреждений, на базе которых создается ЦОД, </w:t>
      </w:r>
    </w:p>
    <w:p w:rsidR="006C08E9" w:rsidRPr="00821873" w:rsidRDefault="006C08E9" w:rsidP="00AE7BDF">
      <w:pPr>
        <w:widowControl/>
        <w:numPr>
          <w:ilvl w:val="0"/>
          <w:numId w:val="5"/>
        </w:numPr>
        <w:suppressAutoHyphens/>
        <w:autoSpaceDE/>
        <w:autoSpaceDN/>
        <w:adjustRightInd/>
        <w:jc w:val="both"/>
        <w:rPr>
          <w:rFonts w:ascii="Arial" w:hAnsi="Arial" w:cs="Arial"/>
          <w:color w:val="000000"/>
          <w:sz w:val="24"/>
          <w:szCs w:val="24"/>
        </w:rPr>
      </w:pPr>
      <w:r w:rsidRPr="00821873">
        <w:rPr>
          <w:rFonts w:ascii="Arial" w:hAnsi="Arial" w:cs="Arial"/>
          <w:color w:val="000000"/>
          <w:sz w:val="24"/>
          <w:szCs w:val="24"/>
        </w:rPr>
        <w:t>обеспечивают финансирование их деятельности, в том числе подключение к информационно – телекоммуникационной сети Интернет и производят ежемесячную  оплату услуг сети Интернет.</w:t>
      </w:r>
    </w:p>
    <w:p w:rsidR="006C08E9" w:rsidRPr="00821873" w:rsidRDefault="006C08E9" w:rsidP="00AE7BDF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821873">
        <w:rPr>
          <w:rFonts w:ascii="Arial" w:hAnsi="Arial" w:cs="Arial"/>
          <w:color w:val="000000"/>
          <w:sz w:val="24"/>
          <w:szCs w:val="24"/>
        </w:rPr>
        <w:t>4.5. Деятельность ЦОД регулируется Типовым регламентом работы (Приложение 2).</w:t>
      </w:r>
    </w:p>
    <w:p w:rsidR="006C08E9" w:rsidRPr="00821873" w:rsidRDefault="006C08E9" w:rsidP="00AE7BDF">
      <w:pPr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821873">
        <w:rPr>
          <w:rFonts w:ascii="Arial" w:hAnsi="Arial" w:cs="Arial"/>
          <w:color w:val="000000"/>
          <w:sz w:val="24"/>
          <w:szCs w:val="24"/>
        </w:rPr>
        <w:t>4.6. Должностные обязанности сотрудников ЦОД определяются должностными инструкциями.</w:t>
      </w:r>
    </w:p>
    <w:p w:rsidR="006C08E9" w:rsidRPr="00821873" w:rsidRDefault="006C08E9" w:rsidP="00AE7BDF">
      <w:pPr>
        <w:jc w:val="center"/>
        <w:rPr>
          <w:rFonts w:ascii="Arial" w:hAnsi="Arial" w:cs="Arial"/>
          <w:color w:val="000000"/>
          <w:sz w:val="24"/>
          <w:szCs w:val="24"/>
        </w:rPr>
      </w:pPr>
      <w:r w:rsidRPr="00821873">
        <w:rPr>
          <w:rFonts w:ascii="Arial" w:hAnsi="Arial" w:cs="Arial"/>
          <w:b/>
          <w:bCs/>
          <w:color w:val="000000"/>
          <w:sz w:val="24"/>
          <w:szCs w:val="24"/>
        </w:rPr>
        <w:t>5. Услуги ЦОД</w:t>
      </w:r>
    </w:p>
    <w:p w:rsidR="006C08E9" w:rsidRPr="00821873" w:rsidRDefault="006C08E9" w:rsidP="00AE7BDF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821873">
        <w:rPr>
          <w:rFonts w:ascii="Arial" w:hAnsi="Arial" w:cs="Arial"/>
          <w:color w:val="000000"/>
          <w:sz w:val="24"/>
          <w:szCs w:val="24"/>
        </w:rPr>
        <w:t xml:space="preserve">5.1. Услуги ЦОД подразделяются </w:t>
      </w:r>
      <w:proofErr w:type="gramStart"/>
      <w:r w:rsidRPr="00821873">
        <w:rPr>
          <w:rFonts w:ascii="Arial" w:hAnsi="Arial" w:cs="Arial"/>
          <w:color w:val="000000"/>
          <w:sz w:val="24"/>
          <w:szCs w:val="24"/>
        </w:rPr>
        <w:t>на</w:t>
      </w:r>
      <w:proofErr w:type="gramEnd"/>
      <w:r w:rsidR="00D87436" w:rsidRPr="00821873">
        <w:rPr>
          <w:rFonts w:ascii="Arial" w:hAnsi="Arial" w:cs="Arial"/>
          <w:color w:val="000000"/>
          <w:sz w:val="24"/>
          <w:szCs w:val="24"/>
        </w:rPr>
        <w:t>:</w:t>
      </w:r>
      <w:r w:rsidRPr="00821873">
        <w:rPr>
          <w:rFonts w:ascii="Arial" w:hAnsi="Arial" w:cs="Arial"/>
          <w:color w:val="000000"/>
          <w:sz w:val="24"/>
          <w:szCs w:val="24"/>
        </w:rPr>
        <w:t xml:space="preserve"> обязательные (бесплатные для пользователя ЦОД) и дополнительные (платные для пользователя ЦОД).</w:t>
      </w:r>
    </w:p>
    <w:p w:rsidR="006C08E9" w:rsidRPr="00821873" w:rsidRDefault="006C08E9" w:rsidP="00AE7BDF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821873">
        <w:rPr>
          <w:rFonts w:ascii="Arial" w:hAnsi="Arial" w:cs="Arial"/>
          <w:color w:val="000000"/>
          <w:sz w:val="24"/>
          <w:szCs w:val="24"/>
        </w:rPr>
        <w:t>5.2. К обязательным (бесплатным) отнесены следующие:</w:t>
      </w:r>
    </w:p>
    <w:p w:rsidR="006C08E9" w:rsidRPr="00821873" w:rsidRDefault="006C08E9" w:rsidP="00AE7BDF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821873">
        <w:rPr>
          <w:rFonts w:ascii="Arial" w:hAnsi="Arial" w:cs="Arial"/>
          <w:color w:val="000000"/>
          <w:sz w:val="24"/>
          <w:szCs w:val="24"/>
        </w:rPr>
        <w:t xml:space="preserve">- организация на безвозмездной основе доступа к электронным информационным </w:t>
      </w:r>
      <w:r w:rsidRPr="00821873">
        <w:rPr>
          <w:rFonts w:ascii="Arial" w:hAnsi="Arial" w:cs="Arial"/>
          <w:color w:val="000000"/>
          <w:sz w:val="24"/>
          <w:szCs w:val="24"/>
        </w:rPr>
        <w:lastRenderedPageBreak/>
        <w:t>ресурсам Российской Федерации и Томской области, предоставляемым различными государственными, региональными, муниципальными и общественными некоммерческими организациями в соответствии с утвержденным Перечнем информационных ресурсов (Приложение 1);</w:t>
      </w:r>
    </w:p>
    <w:p w:rsidR="006C08E9" w:rsidRPr="00821873" w:rsidRDefault="006C08E9" w:rsidP="00AE7BDF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821873">
        <w:rPr>
          <w:rFonts w:ascii="Arial" w:hAnsi="Arial" w:cs="Arial"/>
          <w:color w:val="000000"/>
          <w:sz w:val="24"/>
          <w:szCs w:val="24"/>
        </w:rPr>
        <w:t>- осуществление информационного консультирования пользователей в поиске необходимой информации в информационно-телекоммуникационной сети Интернет и базах данных;</w:t>
      </w:r>
    </w:p>
    <w:p w:rsidR="006C08E9" w:rsidRPr="00821873" w:rsidRDefault="006C08E9" w:rsidP="00AE7BDF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821873">
        <w:rPr>
          <w:rFonts w:ascii="Arial" w:hAnsi="Arial" w:cs="Arial"/>
          <w:color w:val="000000"/>
          <w:sz w:val="24"/>
          <w:szCs w:val="24"/>
        </w:rPr>
        <w:t>- предоставление доступа к юридическим консультациям через порталы и правовые системы Российской Федерации.</w:t>
      </w:r>
    </w:p>
    <w:p w:rsidR="006C08E9" w:rsidRPr="00821873" w:rsidRDefault="006C08E9" w:rsidP="00AE7BDF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821873">
        <w:rPr>
          <w:rFonts w:ascii="Arial" w:hAnsi="Arial" w:cs="Arial"/>
          <w:color w:val="000000"/>
          <w:sz w:val="24"/>
          <w:szCs w:val="24"/>
        </w:rPr>
        <w:t xml:space="preserve">- регистрация пользователей на Едином портале </w:t>
      </w:r>
      <w:r w:rsidRPr="00821873">
        <w:rPr>
          <w:rFonts w:ascii="Arial" w:hAnsi="Arial" w:cs="Arial"/>
          <w:sz w:val="24"/>
          <w:szCs w:val="24"/>
        </w:rPr>
        <w:t xml:space="preserve"> государственных и муниципальных услуг </w:t>
      </w:r>
      <w:r w:rsidRPr="00821873">
        <w:rPr>
          <w:rFonts w:ascii="Arial" w:hAnsi="Arial" w:cs="Arial"/>
          <w:color w:val="000000"/>
          <w:sz w:val="24"/>
          <w:szCs w:val="24"/>
        </w:rPr>
        <w:t xml:space="preserve"> (</w:t>
      </w:r>
      <w:r w:rsidRPr="00821873">
        <w:rPr>
          <w:rFonts w:ascii="Arial" w:hAnsi="Arial" w:cs="Arial"/>
          <w:color w:val="000000"/>
          <w:sz w:val="24"/>
          <w:szCs w:val="24"/>
          <w:lang w:val="en-US"/>
        </w:rPr>
        <w:t>www</w:t>
      </w:r>
      <w:r w:rsidRPr="00821873">
        <w:rPr>
          <w:rFonts w:ascii="Arial" w:hAnsi="Arial" w:cs="Arial"/>
          <w:color w:val="000000"/>
          <w:sz w:val="24"/>
          <w:szCs w:val="24"/>
        </w:rPr>
        <w:t>.</w:t>
      </w:r>
      <w:proofErr w:type="spellStart"/>
      <w:r w:rsidRPr="00821873">
        <w:rPr>
          <w:rFonts w:ascii="Arial" w:hAnsi="Arial" w:cs="Arial"/>
          <w:color w:val="000000"/>
          <w:sz w:val="24"/>
          <w:szCs w:val="24"/>
          <w:lang w:val="en-US"/>
        </w:rPr>
        <w:t>gosuslugi</w:t>
      </w:r>
      <w:proofErr w:type="spellEnd"/>
      <w:r w:rsidRPr="00821873">
        <w:rPr>
          <w:rFonts w:ascii="Arial" w:hAnsi="Arial" w:cs="Arial"/>
          <w:color w:val="000000"/>
          <w:sz w:val="24"/>
          <w:szCs w:val="24"/>
        </w:rPr>
        <w:t>.</w:t>
      </w:r>
      <w:proofErr w:type="spellStart"/>
      <w:r w:rsidRPr="00821873">
        <w:rPr>
          <w:rFonts w:ascii="Arial" w:hAnsi="Arial" w:cs="Arial"/>
          <w:color w:val="000000"/>
          <w:sz w:val="24"/>
          <w:szCs w:val="24"/>
          <w:lang w:val="en-US"/>
        </w:rPr>
        <w:t>ru</w:t>
      </w:r>
      <w:proofErr w:type="spellEnd"/>
      <w:r w:rsidRPr="00821873">
        <w:rPr>
          <w:rFonts w:ascii="Arial" w:hAnsi="Arial" w:cs="Arial"/>
          <w:color w:val="000000"/>
          <w:sz w:val="24"/>
          <w:szCs w:val="24"/>
        </w:rPr>
        <w:t>).</w:t>
      </w:r>
    </w:p>
    <w:p w:rsidR="006C08E9" w:rsidRPr="00821873" w:rsidRDefault="006C08E9" w:rsidP="00AE7BDF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821873">
        <w:rPr>
          <w:rFonts w:ascii="Arial" w:hAnsi="Arial" w:cs="Arial"/>
          <w:color w:val="000000"/>
          <w:sz w:val="24"/>
          <w:szCs w:val="24"/>
        </w:rPr>
        <w:t>5.3. Дополнительные (платные) услуги для пользователей ЦОД:</w:t>
      </w:r>
    </w:p>
    <w:p w:rsidR="006C08E9" w:rsidRPr="00821873" w:rsidRDefault="006C08E9" w:rsidP="00AE7BDF">
      <w:pPr>
        <w:ind w:left="708"/>
        <w:jc w:val="both"/>
        <w:rPr>
          <w:rFonts w:ascii="Arial" w:hAnsi="Arial" w:cs="Arial"/>
          <w:color w:val="000000"/>
          <w:sz w:val="24"/>
          <w:szCs w:val="24"/>
        </w:rPr>
      </w:pPr>
      <w:r w:rsidRPr="00821873">
        <w:rPr>
          <w:rFonts w:ascii="Arial" w:hAnsi="Arial" w:cs="Arial"/>
          <w:color w:val="000000"/>
          <w:sz w:val="24"/>
          <w:szCs w:val="24"/>
        </w:rPr>
        <w:t>- копировальные работы;</w:t>
      </w:r>
    </w:p>
    <w:p w:rsidR="006C08E9" w:rsidRPr="00821873" w:rsidRDefault="006C08E9" w:rsidP="00AE7BDF">
      <w:pPr>
        <w:ind w:left="708"/>
        <w:jc w:val="both"/>
        <w:rPr>
          <w:rFonts w:ascii="Arial" w:hAnsi="Arial" w:cs="Arial"/>
          <w:color w:val="000000"/>
          <w:sz w:val="24"/>
          <w:szCs w:val="24"/>
        </w:rPr>
      </w:pPr>
      <w:r w:rsidRPr="00821873">
        <w:rPr>
          <w:rFonts w:ascii="Arial" w:hAnsi="Arial" w:cs="Arial"/>
          <w:color w:val="000000"/>
          <w:sz w:val="24"/>
          <w:szCs w:val="24"/>
        </w:rPr>
        <w:t>- набор текста на компьютере;</w:t>
      </w:r>
    </w:p>
    <w:p w:rsidR="006C08E9" w:rsidRPr="00821873" w:rsidRDefault="006C08E9" w:rsidP="00AE7BDF">
      <w:pPr>
        <w:ind w:left="708"/>
        <w:jc w:val="both"/>
        <w:rPr>
          <w:rFonts w:ascii="Arial" w:hAnsi="Arial" w:cs="Arial"/>
          <w:color w:val="000000"/>
          <w:sz w:val="24"/>
          <w:szCs w:val="24"/>
        </w:rPr>
      </w:pPr>
      <w:r w:rsidRPr="00821873">
        <w:rPr>
          <w:rFonts w:ascii="Arial" w:hAnsi="Arial" w:cs="Arial"/>
          <w:color w:val="000000"/>
          <w:sz w:val="24"/>
          <w:szCs w:val="24"/>
        </w:rPr>
        <w:t>- сканирование документов;</w:t>
      </w:r>
    </w:p>
    <w:p w:rsidR="006C08E9" w:rsidRPr="00821873" w:rsidRDefault="006C08E9" w:rsidP="00AE7BDF">
      <w:pPr>
        <w:ind w:left="708"/>
        <w:jc w:val="both"/>
        <w:rPr>
          <w:rFonts w:ascii="Arial" w:hAnsi="Arial" w:cs="Arial"/>
          <w:color w:val="000000"/>
          <w:sz w:val="24"/>
          <w:szCs w:val="24"/>
        </w:rPr>
      </w:pPr>
      <w:r w:rsidRPr="00821873">
        <w:rPr>
          <w:rFonts w:ascii="Arial" w:hAnsi="Arial" w:cs="Arial"/>
          <w:color w:val="000000"/>
          <w:sz w:val="24"/>
          <w:szCs w:val="24"/>
        </w:rPr>
        <w:t>- распечатка документов на принтере;</w:t>
      </w:r>
    </w:p>
    <w:p w:rsidR="006C08E9" w:rsidRPr="00821873" w:rsidRDefault="006C08E9" w:rsidP="00AE7BDF">
      <w:pPr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821873">
        <w:rPr>
          <w:rFonts w:ascii="Arial" w:hAnsi="Arial" w:cs="Arial"/>
          <w:color w:val="000000"/>
          <w:sz w:val="24"/>
          <w:szCs w:val="24"/>
        </w:rPr>
        <w:t>5.4. Перечень оказываемых обязательных и дополнительных (платных) услуг может изменяться и дополняться в зависимости от технических возможностей ЦОД и в соответствии с потребностями муниципального образования в развитии информационной инфраструктуры.</w:t>
      </w:r>
    </w:p>
    <w:p w:rsidR="006C08E9" w:rsidRPr="00821873" w:rsidRDefault="006C08E9" w:rsidP="00AE7BDF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6C08E9" w:rsidRPr="00821873" w:rsidRDefault="006C08E9" w:rsidP="00AE7BDF">
      <w:pPr>
        <w:jc w:val="center"/>
        <w:rPr>
          <w:rFonts w:ascii="Arial" w:hAnsi="Arial" w:cs="Arial"/>
          <w:color w:val="000000"/>
          <w:sz w:val="24"/>
          <w:szCs w:val="24"/>
        </w:rPr>
      </w:pPr>
      <w:r w:rsidRPr="00821873">
        <w:rPr>
          <w:rFonts w:ascii="Arial" w:hAnsi="Arial" w:cs="Arial"/>
          <w:b/>
          <w:bCs/>
          <w:color w:val="000000"/>
          <w:sz w:val="24"/>
          <w:szCs w:val="24"/>
        </w:rPr>
        <w:t>6. Обязанности и права ЦОД</w:t>
      </w:r>
    </w:p>
    <w:p w:rsidR="006C08E9" w:rsidRPr="00821873" w:rsidRDefault="006C08E9" w:rsidP="00AE7BDF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821873">
        <w:rPr>
          <w:rFonts w:ascii="Arial" w:hAnsi="Arial" w:cs="Arial"/>
          <w:color w:val="000000"/>
          <w:sz w:val="24"/>
          <w:szCs w:val="24"/>
        </w:rPr>
        <w:t xml:space="preserve">6.1. ЦОД в рамках своей деятельности </w:t>
      </w:r>
      <w:proofErr w:type="gramStart"/>
      <w:r w:rsidRPr="00821873">
        <w:rPr>
          <w:rFonts w:ascii="Arial" w:hAnsi="Arial" w:cs="Arial"/>
          <w:color w:val="000000"/>
          <w:sz w:val="24"/>
          <w:szCs w:val="24"/>
        </w:rPr>
        <w:t>обязан</w:t>
      </w:r>
      <w:proofErr w:type="gramEnd"/>
      <w:r w:rsidRPr="00821873">
        <w:rPr>
          <w:rFonts w:ascii="Arial" w:hAnsi="Arial" w:cs="Arial"/>
          <w:color w:val="000000"/>
          <w:sz w:val="24"/>
          <w:szCs w:val="24"/>
        </w:rPr>
        <w:t>:</w:t>
      </w:r>
    </w:p>
    <w:p w:rsidR="006C08E9" w:rsidRPr="00821873" w:rsidRDefault="006C08E9" w:rsidP="00AE7BDF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821873">
        <w:rPr>
          <w:rFonts w:ascii="Arial" w:hAnsi="Arial" w:cs="Arial"/>
          <w:color w:val="000000"/>
          <w:sz w:val="24"/>
          <w:szCs w:val="24"/>
        </w:rPr>
        <w:t>- обеспечить размещение информации о деятельности ЦОД в печатных и электронных средствах массовой информации, распространяемых на территории муниципального образования, в котором он создан;</w:t>
      </w:r>
    </w:p>
    <w:p w:rsidR="006C08E9" w:rsidRPr="00821873" w:rsidRDefault="006C08E9" w:rsidP="00AE7BDF">
      <w:pPr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821873">
        <w:rPr>
          <w:rFonts w:ascii="Arial" w:hAnsi="Arial" w:cs="Arial"/>
          <w:color w:val="000000"/>
          <w:sz w:val="24"/>
          <w:szCs w:val="24"/>
        </w:rPr>
        <w:t>- организовать и поддерживать работу с органами власти, ведомствами, юридическими лицами в целях актуализации и расширения информационного наполнения ЦОД, установить связи и привлечь к совместной деятельности представителей органов власти и управления, ведомства и организации, библиотеки, образовательные учреждения, предприятия, информационные службы, средства массовой информации, разработчиков правовых баз данных в целях формирования единой информационной среды;</w:t>
      </w:r>
      <w:proofErr w:type="gramEnd"/>
    </w:p>
    <w:p w:rsidR="006C08E9" w:rsidRPr="00821873" w:rsidRDefault="006C08E9" w:rsidP="00AE7BDF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821873">
        <w:rPr>
          <w:rFonts w:ascii="Arial" w:hAnsi="Arial" w:cs="Arial"/>
          <w:color w:val="000000"/>
          <w:sz w:val="24"/>
          <w:szCs w:val="24"/>
        </w:rPr>
        <w:t>- приобретать, надлежащим образом обрабатывать и обеспечивать сохранность информационных ресурсов и баз данных, установленных в ЦОД;</w:t>
      </w:r>
    </w:p>
    <w:p w:rsidR="006C08E9" w:rsidRPr="00821873" w:rsidRDefault="006C08E9" w:rsidP="00AE7BDF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821873">
        <w:rPr>
          <w:rFonts w:ascii="Arial" w:hAnsi="Arial" w:cs="Arial"/>
          <w:color w:val="000000"/>
          <w:sz w:val="24"/>
          <w:szCs w:val="24"/>
        </w:rPr>
        <w:t>- обеспечивать бесперебойное функционирование программно-аппаратных средств.</w:t>
      </w:r>
      <w:r w:rsidR="00D87436" w:rsidRPr="0082187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 w:rsidRPr="00821873">
        <w:rPr>
          <w:rFonts w:ascii="Arial" w:hAnsi="Arial" w:cs="Arial"/>
          <w:color w:val="000000"/>
          <w:sz w:val="24"/>
          <w:szCs w:val="24"/>
        </w:rPr>
        <w:t>В случае возникновения технических проблем предпринять в оперативном порядке все меры, необходимые для их устранения в течение не более 8 (восьми) часов в месяц с обязательным предупреждением пользователей о возможных перебоях в работе;</w:t>
      </w:r>
      <w:proofErr w:type="gramEnd"/>
    </w:p>
    <w:p w:rsidR="006C08E9" w:rsidRPr="00821873" w:rsidRDefault="006C08E9" w:rsidP="00AE7BDF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821873">
        <w:rPr>
          <w:rFonts w:ascii="Arial" w:hAnsi="Arial" w:cs="Arial"/>
          <w:color w:val="000000"/>
          <w:sz w:val="24"/>
          <w:szCs w:val="24"/>
        </w:rPr>
        <w:t>- вести регистрацию и учет пользователей по установленной в регламенте форме (Приложение 2) для учета посещаемости и изучения запросов пользователей ЦОД;</w:t>
      </w:r>
    </w:p>
    <w:p w:rsidR="006C08E9" w:rsidRPr="00821873" w:rsidRDefault="006C08E9" w:rsidP="00AE7BDF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821873">
        <w:rPr>
          <w:rFonts w:ascii="Arial" w:hAnsi="Arial" w:cs="Arial"/>
          <w:color w:val="000000"/>
          <w:sz w:val="24"/>
          <w:szCs w:val="24"/>
        </w:rPr>
        <w:t>- представлять информационно-аналитический отчет о проделанной работе в сроки и по форме (Приложение 3);</w:t>
      </w:r>
    </w:p>
    <w:p w:rsidR="006C08E9" w:rsidRPr="00821873" w:rsidRDefault="006C08E9" w:rsidP="00AE7BDF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821873">
        <w:rPr>
          <w:rFonts w:ascii="Arial" w:hAnsi="Arial" w:cs="Arial"/>
          <w:color w:val="000000"/>
          <w:sz w:val="24"/>
          <w:szCs w:val="24"/>
        </w:rPr>
        <w:t xml:space="preserve">-  организовать доступ к информационно-телекоммуникационной сети Интернет с каждого рабочего места в ЦОД в часы работы библиотеки. </w:t>
      </w:r>
    </w:p>
    <w:p w:rsidR="006C08E9" w:rsidRPr="00821873" w:rsidRDefault="006C08E9" w:rsidP="00AE7BDF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821873">
        <w:rPr>
          <w:rFonts w:ascii="Arial" w:hAnsi="Arial" w:cs="Arial"/>
          <w:color w:val="000000"/>
          <w:sz w:val="24"/>
          <w:szCs w:val="24"/>
        </w:rPr>
        <w:t>6.2. ЦОД в рамках своей деятельности имеет право:</w:t>
      </w:r>
    </w:p>
    <w:p w:rsidR="006C08E9" w:rsidRPr="00821873" w:rsidRDefault="006C08E9" w:rsidP="00AE7BDF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821873">
        <w:rPr>
          <w:rFonts w:ascii="Arial" w:hAnsi="Arial" w:cs="Arial"/>
          <w:color w:val="000000"/>
          <w:sz w:val="24"/>
          <w:szCs w:val="24"/>
        </w:rPr>
        <w:t>- расширить Перечень информационных ресурсов, доступ к которым обеспечивается в ЦОД;</w:t>
      </w:r>
    </w:p>
    <w:p w:rsidR="006C08E9" w:rsidRPr="00821873" w:rsidRDefault="006C08E9" w:rsidP="00AE7BDF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821873">
        <w:rPr>
          <w:rFonts w:ascii="Arial" w:hAnsi="Arial" w:cs="Arial"/>
          <w:color w:val="000000"/>
          <w:sz w:val="24"/>
          <w:szCs w:val="24"/>
        </w:rPr>
        <w:t>- отказать пользователям в доступе к информационным ресурсам, за исключением ресурсов, приведенных в Приложении 1;</w:t>
      </w:r>
    </w:p>
    <w:p w:rsidR="006C08E9" w:rsidRPr="00821873" w:rsidRDefault="006C08E9" w:rsidP="00AE7BDF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821873">
        <w:rPr>
          <w:rFonts w:ascii="Arial" w:hAnsi="Arial" w:cs="Arial"/>
          <w:color w:val="000000"/>
          <w:sz w:val="24"/>
          <w:szCs w:val="24"/>
        </w:rPr>
        <w:t>- запретить доступ к развлекательным информационным ресурсам;</w:t>
      </w:r>
    </w:p>
    <w:p w:rsidR="006C08E9" w:rsidRPr="00821873" w:rsidRDefault="006C08E9" w:rsidP="00AE7BDF">
      <w:pPr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821873">
        <w:rPr>
          <w:rFonts w:ascii="Arial" w:hAnsi="Arial" w:cs="Arial"/>
          <w:color w:val="000000"/>
          <w:sz w:val="24"/>
          <w:szCs w:val="24"/>
        </w:rPr>
        <w:t>- обязать пользователя, использовавшего платные информационные услуги, возместить стоимость этих услуг в установленном законодательством Российской Федерации порядке.</w:t>
      </w:r>
    </w:p>
    <w:p w:rsidR="006C08E9" w:rsidRPr="00821873" w:rsidRDefault="006C08E9" w:rsidP="00AE7BDF">
      <w:pPr>
        <w:jc w:val="center"/>
        <w:rPr>
          <w:rFonts w:ascii="Arial" w:hAnsi="Arial" w:cs="Arial"/>
          <w:color w:val="000000"/>
          <w:sz w:val="24"/>
          <w:szCs w:val="24"/>
        </w:rPr>
      </w:pPr>
      <w:r w:rsidRPr="00821873"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7. Финансирование и отчетность ЦОД</w:t>
      </w:r>
    </w:p>
    <w:p w:rsidR="006C08E9" w:rsidRPr="00821873" w:rsidRDefault="006C08E9" w:rsidP="00AE7BDF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821873">
        <w:rPr>
          <w:rFonts w:ascii="Arial" w:hAnsi="Arial" w:cs="Arial"/>
          <w:color w:val="000000"/>
          <w:sz w:val="24"/>
          <w:szCs w:val="24"/>
        </w:rPr>
        <w:t>7.1. Финансирование деятельности ЦОД осуществляется за счет:</w:t>
      </w:r>
    </w:p>
    <w:p w:rsidR="006C08E9" w:rsidRPr="00821873" w:rsidRDefault="006C08E9" w:rsidP="00AE7BDF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821873">
        <w:rPr>
          <w:rFonts w:ascii="Arial" w:hAnsi="Arial" w:cs="Arial"/>
          <w:color w:val="000000"/>
          <w:sz w:val="24"/>
          <w:szCs w:val="24"/>
        </w:rPr>
        <w:t>- средств местного бюджета, предусмотренных на текущую деятельность учреждения, на базе которого работает ЦОД;</w:t>
      </w:r>
    </w:p>
    <w:p w:rsidR="006C08E9" w:rsidRPr="00821873" w:rsidRDefault="006C08E9" w:rsidP="00AE7BDF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821873">
        <w:rPr>
          <w:rFonts w:ascii="Arial" w:hAnsi="Arial" w:cs="Arial"/>
          <w:color w:val="000000"/>
          <w:sz w:val="24"/>
          <w:szCs w:val="24"/>
        </w:rPr>
        <w:t>- других доходов и поступлений в соответствии с действующим законодательством Российской Федерации.</w:t>
      </w:r>
    </w:p>
    <w:p w:rsidR="006C08E9" w:rsidRPr="00821873" w:rsidRDefault="006C08E9" w:rsidP="00AE7BDF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821873">
        <w:rPr>
          <w:rFonts w:ascii="Arial" w:hAnsi="Arial" w:cs="Arial"/>
          <w:color w:val="000000"/>
          <w:sz w:val="24"/>
          <w:szCs w:val="24"/>
        </w:rPr>
        <w:t>7.2. ЦОД ежегодно до 1 февраля предоставляет в ТОУНБ им. А.С. Пушкина информационно-аналитический отчет  о состоянии и деятельности ЦОД за прошедший год по установленной форме (Приложение 3).</w:t>
      </w:r>
    </w:p>
    <w:p w:rsidR="006C08E9" w:rsidRPr="00821873" w:rsidRDefault="006C08E9" w:rsidP="00AE7BDF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6C08E9" w:rsidRPr="00821873" w:rsidRDefault="006C08E9" w:rsidP="00AE7BDF">
      <w:pPr>
        <w:pageBreakBefore/>
        <w:jc w:val="right"/>
        <w:rPr>
          <w:rFonts w:ascii="Arial" w:hAnsi="Arial" w:cs="Arial"/>
          <w:color w:val="000000"/>
          <w:sz w:val="24"/>
          <w:szCs w:val="24"/>
        </w:rPr>
      </w:pPr>
      <w:r w:rsidRPr="00821873">
        <w:rPr>
          <w:rFonts w:ascii="Arial" w:hAnsi="Arial" w:cs="Arial"/>
          <w:color w:val="000000"/>
          <w:sz w:val="24"/>
          <w:szCs w:val="24"/>
        </w:rPr>
        <w:lastRenderedPageBreak/>
        <w:t xml:space="preserve">Приложение 1 </w:t>
      </w:r>
    </w:p>
    <w:p w:rsidR="006C08E9" w:rsidRPr="00821873" w:rsidRDefault="006C08E9" w:rsidP="00AE7BDF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:rsidR="006C08E9" w:rsidRPr="00821873" w:rsidRDefault="006C08E9" w:rsidP="00AE7BDF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821873">
        <w:rPr>
          <w:rFonts w:ascii="Arial" w:hAnsi="Arial" w:cs="Arial"/>
          <w:b/>
          <w:color w:val="000000"/>
          <w:sz w:val="24"/>
          <w:szCs w:val="24"/>
        </w:rPr>
        <w:t xml:space="preserve">Примерный перечень </w:t>
      </w:r>
    </w:p>
    <w:p w:rsidR="006C08E9" w:rsidRPr="00821873" w:rsidRDefault="006C08E9" w:rsidP="00AE7BDF">
      <w:pPr>
        <w:jc w:val="center"/>
        <w:rPr>
          <w:rFonts w:ascii="Arial" w:hAnsi="Arial" w:cs="Arial"/>
          <w:color w:val="000000"/>
          <w:sz w:val="24"/>
          <w:szCs w:val="24"/>
        </w:rPr>
      </w:pPr>
      <w:r w:rsidRPr="00821873">
        <w:rPr>
          <w:rFonts w:ascii="Arial" w:hAnsi="Arial" w:cs="Arial"/>
          <w:b/>
          <w:color w:val="000000"/>
          <w:sz w:val="24"/>
          <w:szCs w:val="24"/>
        </w:rPr>
        <w:t xml:space="preserve">правовых, деловых, образовательных и иных социально-значимых                                 </w:t>
      </w:r>
      <w:proofErr w:type="gramStart"/>
      <w:r w:rsidRPr="00821873">
        <w:rPr>
          <w:rFonts w:ascii="Arial" w:hAnsi="Arial" w:cs="Arial"/>
          <w:b/>
          <w:color w:val="000000"/>
          <w:sz w:val="24"/>
          <w:szCs w:val="24"/>
        </w:rPr>
        <w:t>интернет–ресурсов</w:t>
      </w:r>
      <w:proofErr w:type="gramEnd"/>
      <w:r w:rsidRPr="00821873">
        <w:rPr>
          <w:rFonts w:ascii="Arial" w:hAnsi="Arial" w:cs="Arial"/>
          <w:b/>
          <w:color w:val="000000"/>
          <w:sz w:val="24"/>
          <w:szCs w:val="24"/>
        </w:rPr>
        <w:t>, бесплатно предоставляемых пользователям ЦОД</w:t>
      </w:r>
    </w:p>
    <w:p w:rsidR="006C08E9" w:rsidRPr="00821873" w:rsidRDefault="006C08E9" w:rsidP="00AE7BDF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:rsidR="006C08E9" w:rsidRPr="00821873" w:rsidRDefault="006C08E9" w:rsidP="00AE7BDF">
      <w:pPr>
        <w:jc w:val="center"/>
        <w:rPr>
          <w:rFonts w:ascii="Arial" w:hAnsi="Arial" w:cs="Arial"/>
          <w:color w:val="000000"/>
          <w:sz w:val="24"/>
          <w:szCs w:val="24"/>
        </w:rPr>
      </w:pPr>
      <w:r w:rsidRPr="00821873">
        <w:rPr>
          <w:rFonts w:ascii="Arial" w:hAnsi="Arial" w:cs="Arial"/>
          <w:color w:val="000000"/>
          <w:sz w:val="24"/>
          <w:szCs w:val="24"/>
        </w:rPr>
        <w:t>1. Информационные ресурсы органов государственной власти Российской Федерации</w:t>
      </w:r>
    </w:p>
    <w:p w:rsidR="006C08E9" w:rsidRPr="00821873" w:rsidRDefault="006C08E9" w:rsidP="00AE7BDF">
      <w:pPr>
        <w:widowControl/>
        <w:numPr>
          <w:ilvl w:val="0"/>
          <w:numId w:val="9"/>
        </w:numPr>
        <w:suppressAutoHyphens/>
        <w:autoSpaceDE/>
        <w:autoSpaceDN/>
        <w:adjustRightInd/>
        <w:rPr>
          <w:rFonts w:ascii="Arial" w:hAnsi="Arial" w:cs="Arial"/>
          <w:color w:val="000000"/>
          <w:sz w:val="24"/>
          <w:szCs w:val="24"/>
        </w:rPr>
      </w:pPr>
      <w:r w:rsidRPr="00821873">
        <w:rPr>
          <w:rFonts w:ascii="Arial" w:hAnsi="Arial" w:cs="Arial"/>
          <w:color w:val="000000"/>
          <w:sz w:val="24"/>
          <w:szCs w:val="24"/>
        </w:rPr>
        <w:t xml:space="preserve">Сайт Президента России </w:t>
      </w:r>
      <w:hyperlink r:id="rId8" w:history="1">
        <w:r w:rsidRPr="00821873">
          <w:rPr>
            <w:rStyle w:val="a8"/>
            <w:rFonts w:ascii="Arial" w:hAnsi="Arial" w:cs="Arial"/>
            <w:sz w:val="24"/>
            <w:szCs w:val="24"/>
          </w:rPr>
          <w:t>http://president.kremlin.ru</w:t>
        </w:r>
      </w:hyperlink>
      <w:r w:rsidRPr="00821873">
        <w:rPr>
          <w:rFonts w:ascii="Arial" w:hAnsi="Arial" w:cs="Arial"/>
          <w:color w:val="000000"/>
          <w:sz w:val="24"/>
          <w:szCs w:val="24"/>
        </w:rPr>
        <w:t>.</w:t>
      </w:r>
    </w:p>
    <w:p w:rsidR="006C08E9" w:rsidRPr="00821873" w:rsidRDefault="006C08E9" w:rsidP="00AE7BDF">
      <w:pPr>
        <w:widowControl/>
        <w:numPr>
          <w:ilvl w:val="0"/>
          <w:numId w:val="9"/>
        </w:numPr>
        <w:suppressAutoHyphens/>
        <w:autoSpaceDE/>
        <w:autoSpaceDN/>
        <w:adjustRightInd/>
        <w:rPr>
          <w:rFonts w:ascii="Arial" w:hAnsi="Arial" w:cs="Arial"/>
          <w:color w:val="000000"/>
          <w:sz w:val="24"/>
          <w:szCs w:val="24"/>
        </w:rPr>
      </w:pPr>
      <w:r w:rsidRPr="00821873">
        <w:rPr>
          <w:rFonts w:ascii="Arial" w:hAnsi="Arial" w:cs="Arial"/>
          <w:color w:val="000000"/>
          <w:sz w:val="24"/>
          <w:szCs w:val="24"/>
        </w:rPr>
        <w:t xml:space="preserve">Портал Правительства РФ </w:t>
      </w:r>
      <w:hyperlink r:id="rId9" w:history="1">
        <w:r w:rsidRPr="00821873">
          <w:rPr>
            <w:rStyle w:val="a8"/>
            <w:rFonts w:ascii="Arial" w:hAnsi="Arial" w:cs="Arial"/>
            <w:sz w:val="24"/>
            <w:szCs w:val="24"/>
          </w:rPr>
          <w:t>http://www.government.gov.ru</w:t>
        </w:r>
      </w:hyperlink>
      <w:r w:rsidRPr="00821873">
        <w:rPr>
          <w:rFonts w:ascii="Arial" w:hAnsi="Arial" w:cs="Arial"/>
          <w:color w:val="000000"/>
          <w:sz w:val="24"/>
          <w:szCs w:val="24"/>
        </w:rPr>
        <w:t>.</w:t>
      </w:r>
    </w:p>
    <w:p w:rsidR="006C08E9" w:rsidRPr="00821873" w:rsidRDefault="006C08E9" w:rsidP="00AE7BDF">
      <w:pPr>
        <w:widowControl/>
        <w:numPr>
          <w:ilvl w:val="0"/>
          <w:numId w:val="9"/>
        </w:numPr>
        <w:suppressAutoHyphens/>
        <w:autoSpaceDE/>
        <w:autoSpaceDN/>
        <w:adjustRightInd/>
        <w:rPr>
          <w:rFonts w:ascii="Arial" w:hAnsi="Arial" w:cs="Arial"/>
          <w:color w:val="000000"/>
          <w:sz w:val="24"/>
          <w:szCs w:val="24"/>
        </w:rPr>
      </w:pPr>
      <w:r w:rsidRPr="00821873">
        <w:rPr>
          <w:rFonts w:ascii="Arial" w:hAnsi="Arial" w:cs="Arial"/>
          <w:color w:val="000000"/>
          <w:sz w:val="24"/>
          <w:szCs w:val="24"/>
        </w:rPr>
        <w:t xml:space="preserve">Сайт Государственной Думы РФ </w:t>
      </w:r>
      <w:hyperlink r:id="rId10" w:history="1">
        <w:r w:rsidRPr="00821873">
          <w:rPr>
            <w:rStyle w:val="a8"/>
            <w:rFonts w:ascii="Arial" w:hAnsi="Arial" w:cs="Arial"/>
            <w:sz w:val="24"/>
            <w:szCs w:val="24"/>
          </w:rPr>
          <w:t>http://www.duma.gov.ru</w:t>
        </w:r>
      </w:hyperlink>
      <w:r w:rsidRPr="00821873">
        <w:rPr>
          <w:rFonts w:ascii="Arial" w:hAnsi="Arial" w:cs="Arial"/>
          <w:color w:val="000000"/>
          <w:sz w:val="24"/>
          <w:szCs w:val="24"/>
        </w:rPr>
        <w:t> .</w:t>
      </w:r>
    </w:p>
    <w:p w:rsidR="006C08E9" w:rsidRPr="00821873" w:rsidRDefault="006C08E9" w:rsidP="00AE7BDF">
      <w:pPr>
        <w:widowControl/>
        <w:numPr>
          <w:ilvl w:val="0"/>
          <w:numId w:val="9"/>
        </w:numPr>
        <w:suppressAutoHyphens/>
        <w:autoSpaceDE/>
        <w:autoSpaceDN/>
        <w:adjustRightInd/>
        <w:rPr>
          <w:rFonts w:ascii="Arial" w:hAnsi="Arial" w:cs="Arial"/>
          <w:color w:val="000000"/>
          <w:sz w:val="24"/>
          <w:szCs w:val="24"/>
        </w:rPr>
      </w:pPr>
      <w:r w:rsidRPr="00821873">
        <w:rPr>
          <w:rFonts w:ascii="Arial" w:hAnsi="Arial" w:cs="Arial"/>
          <w:color w:val="000000"/>
          <w:sz w:val="24"/>
          <w:szCs w:val="24"/>
        </w:rPr>
        <w:t xml:space="preserve">Уполномоченный по правам человека </w:t>
      </w:r>
      <w:hyperlink r:id="rId11" w:history="1">
        <w:r w:rsidRPr="00821873">
          <w:rPr>
            <w:rStyle w:val="a8"/>
            <w:rFonts w:ascii="Arial" w:hAnsi="Arial" w:cs="Arial"/>
            <w:sz w:val="24"/>
            <w:szCs w:val="24"/>
          </w:rPr>
          <w:t>http://ombudsmanrf.ru</w:t>
        </w:r>
      </w:hyperlink>
      <w:r w:rsidRPr="00821873">
        <w:rPr>
          <w:rFonts w:ascii="Arial" w:hAnsi="Arial" w:cs="Arial"/>
          <w:color w:val="000000"/>
          <w:sz w:val="24"/>
          <w:szCs w:val="24"/>
        </w:rPr>
        <w:t>. </w:t>
      </w:r>
    </w:p>
    <w:p w:rsidR="006C08E9" w:rsidRPr="00821873" w:rsidRDefault="006C08E9" w:rsidP="00AE7BDF">
      <w:pPr>
        <w:widowControl/>
        <w:numPr>
          <w:ilvl w:val="0"/>
          <w:numId w:val="9"/>
        </w:numPr>
        <w:suppressAutoHyphens/>
        <w:autoSpaceDE/>
        <w:autoSpaceDN/>
        <w:adjustRightInd/>
        <w:rPr>
          <w:rFonts w:ascii="Arial" w:hAnsi="Arial" w:cs="Arial"/>
          <w:color w:val="000000"/>
          <w:sz w:val="24"/>
          <w:szCs w:val="24"/>
        </w:rPr>
      </w:pPr>
      <w:r w:rsidRPr="00821873">
        <w:rPr>
          <w:rFonts w:ascii="Arial" w:hAnsi="Arial" w:cs="Arial"/>
          <w:color w:val="000000"/>
          <w:sz w:val="24"/>
          <w:szCs w:val="24"/>
        </w:rPr>
        <w:t xml:space="preserve">Единый портал государственных и муниципальных  услуг (функций) </w:t>
      </w:r>
      <w:hyperlink r:id="rId12" w:history="1">
        <w:r w:rsidRPr="00821873">
          <w:rPr>
            <w:rStyle w:val="a8"/>
            <w:rFonts w:ascii="Arial" w:hAnsi="Arial" w:cs="Arial"/>
            <w:sz w:val="24"/>
            <w:szCs w:val="24"/>
          </w:rPr>
          <w:t>http://www.gosuslugi.ru</w:t>
        </w:r>
      </w:hyperlink>
      <w:r w:rsidRPr="00821873">
        <w:rPr>
          <w:rFonts w:ascii="Arial" w:hAnsi="Arial" w:cs="Arial"/>
          <w:color w:val="000000"/>
          <w:sz w:val="24"/>
          <w:szCs w:val="24"/>
        </w:rPr>
        <w:t> .</w:t>
      </w:r>
    </w:p>
    <w:p w:rsidR="006C08E9" w:rsidRPr="00821873" w:rsidRDefault="006C08E9" w:rsidP="00AE7BDF">
      <w:pPr>
        <w:widowControl/>
        <w:numPr>
          <w:ilvl w:val="0"/>
          <w:numId w:val="9"/>
        </w:numPr>
        <w:shd w:val="clear" w:color="auto" w:fill="FFFFFF"/>
        <w:suppressAutoHyphens/>
        <w:autoSpaceDE/>
        <w:autoSpaceDN/>
        <w:adjustRightInd/>
        <w:rPr>
          <w:rFonts w:ascii="Arial" w:hAnsi="Arial" w:cs="Arial"/>
          <w:color w:val="000000"/>
          <w:sz w:val="24"/>
          <w:szCs w:val="24"/>
        </w:rPr>
      </w:pPr>
      <w:r w:rsidRPr="00821873">
        <w:rPr>
          <w:rFonts w:ascii="Arial" w:hAnsi="Arial" w:cs="Arial"/>
          <w:color w:val="000000"/>
          <w:sz w:val="24"/>
          <w:szCs w:val="24"/>
        </w:rPr>
        <w:t xml:space="preserve">Адресно-телефонная информационная  система  «Структуры власти. Федеральная и региональная власть. Органы местного самоуправления </w:t>
      </w:r>
      <w:hyperlink r:id="rId13" w:history="1">
        <w:r w:rsidRPr="00821873">
          <w:rPr>
            <w:rStyle w:val="a8"/>
            <w:rFonts w:ascii="Arial" w:hAnsi="Arial" w:cs="Arial"/>
            <w:sz w:val="24"/>
            <w:szCs w:val="24"/>
          </w:rPr>
          <w:t>http://www.rosvlast.ru/</w:t>
        </w:r>
      </w:hyperlink>
      <w:r w:rsidRPr="00821873">
        <w:rPr>
          <w:rFonts w:ascii="Arial" w:hAnsi="Arial" w:cs="Arial"/>
          <w:color w:val="000000"/>
          <w:sz w:val="24"/>
          <w:szCs w:val="24"/>
        </w:rPr>
        <w:t>.</w:t>
      </w:r>
    </w:p>
    <w:p w:rsidR="006C08E9" w:rsidRPr="00821873" w:rsidRDefault="006C08E9" w:rsidP="00AE7BDF">
      <w:pPr>
        <w:rPr>
          <w:rFonts w:ascii="Arial" w:hAnsi="Arial" w:cs="Arial"/>
          <w:color w:val="000000"/>
          <w:sz w:val="24"/>
          <w:szCs w:val="24"/>
        </w:rPr>
      </w:pPr>
      <w:r w:rsidRPr="00821873">
        <w:rPr>
          <w:rFonts w:ascii="Arial" w:hAnsi="Arial" w:cs="Arial"/>
          <w:color w:val="000000"/>
          <w:sz w:val="24"/>
          <w:szCs w:val="24"/>
        </w:rPr>
        <w:t>2. Интернет-ресурсы поддержки предпринимательства Российской Федерации</w:t>
      </w:r>
    </w:p>
    <w:p w:rsidR="006C08E9" w:rsidRPr="00821873" w:rsidRDefault="006C08E9" w:rsidP="00AE7BDF">
      <w:pPr>
        <w:widowControl/>
        <w:numPr>
          <w:ilvl w:val="0"/>
          <w:numId w:val="10"/>
        </w:numPr>
        <w:suppressAutoHyphens/>
        <w:autoSpaceDE/>
        <w:autoSpaceDN/>
        <w:adjustRightInd/>
        <w:rPr>
          <w:rFonts w:ascii="Arial" w:hAnsi="Arial" w:cs="Arial"/>
          <w:color w:val="000000"/>
          <w:sz w:val="24"/>
          <w:szCs w:val="24"/>
        </w:rPr>
      </w:pPr>
      <w:r w:rsidRPr="00821873">
        <w:rPr>
          <w:rFonts w:ascii="Arial" w:hAnsi="Arial" w:cs="Arial"/>
          <w:color w:val="000000"/>
          <w:sz w:val="24"/>
          <w:szCs w:val="24"/>
        </w:rPr>
        <w:t xml:space="preserve"> «Центр деловой этики» </w:t>
      </w:r>
      <w:hyperlink r:id="rId14" w:history="1">
        <w:r w:rsidRPr="00821873">
          <w:rPr>
            <w:rStyle w:val="a8"/>
            <w:rFonts w:ascii="Arial" w:hAnsi="Arial" w:cs="Arial"/>
            <w:sz w:val="24"/>
            <w:szCs w:val="24"/>
          </w:rPr>
          <w:t>http://www.russiaethics.org/ru</w:t>
        </w:r>
      </w:hyperlink>
      <w:r w:rsidRPr="00821873">
        <w:rPr>
          <w:rFonts w:ascii="Arial" w:hAnsi="Arial" w:cs="Arial"/>
          <w:color w:val="000000"/>
          <w:sz w:val="24"/>
          <w:szCs w:val="24"/>
        </w:rPr>
        <w:t>. </w:t>
      </w:r>
    </w:p>
    <w:p w:rsidR="006C08E9" w:rsidRPr="00821873" w:rsidRDefault="006C08E9" w:rsidP="00AE7BDF">
      <w:pPr>
        <w:widowControl/>
        <w:numPr>
          <w:ilvl w:val="0"/>
          <w:numId w:val="10"/>
        </w:numPr>
        <w:suppressAutoHyphens/>
        <w:autoSpaceDE/>
        <w:autoSpaceDN/>
        <w:adjustRightInd/>
        <w:rPr>
          <w:rFonts w:ascii="Arial" w:hAnsi="Arial" w:cs="Arial"/>
          <w:color w:val="000000"/>
          <w:sz w:val="24"/>
          <w:szCs w:val="24"/>
        </w:rPr>
      </w:pPr>
      <w:r w:rsidRPr="00821873">
        <w:rPr>
          <w:rFonts w:ascii="Arial" w:hAnsi="Arial" w:cs="Arial"/>
          <w:color w:val="000000"/>
          <w:sz w:val="24"/>
          <w:szCs w:val="24"/>
        </w:rPr>
        <w:t xml:space="preserve">Российская сеть центров нормативно-технической документации </w:t>
      </w:r>
      <w:hyperlink r:id="rId15" w:history="1">
        <w:r w:rsidRPr="00821873">
          <w:rPr>
            <w:rStyle w:val="a8"/>
            <w:rFonts w:ascii="Arial" w:hAnsi="Arial" w:cs="Arial"/>
            <w:sz w:val="24"/>
            <w:szCs w:val="24"/>
          </w:rPr>
          <w:t>http://www.cntd.ru</w:t>
        </w:r>
      </w:hyperlink>
      <w:r w:rsidRPr="00821873">
        <w:rPr>
          <w:rFonts w:ascii="Arial" w:hAnsi="Arial" w:cs="Arial"/>
          <w:color w:val="000000"/>
          <w:sz w:val="24"/>
          <w:szCs w:val="24"/>
        </w:rPr>
        <w:t>.</w:t>
      </w:r>
    </w:p>
    <w:p w:rsidR="006C08E9" w:rsidRPr="00821873" w:rsidRDefault="006C08E9" w:rsidP="00AE7BDF">
      <w:pPr>
        <w:rPr>
          <w:rFonts w:ascii="Arial" w:hAnsi="Arial" w:cs="Arial"/>
          <w:color w:val="000000"/>
          <w:sz w:val="24"/>
          <w:szCs w:val="24"/>
        </w:rPr>
      </w:pPr>
      <w:r w:rsidRPr="00821873">
        <w:rPr>
          <w:rFonts w:ascii="Arial" w:hAnsi="Arial" w:cs="Arial"/>
          <w:color w:val="000000"/>
          <w:sz w:val="24"/>
          <w:szCs w:val="24"/>
        </w:rPr>
        <w:t>3.  Образование:</w:t>
      </w:r>
    </w:p>
    <w:p w:rsidR="006C08E9" w:rsidRPr="00821873" w:rsidRDefault="006C08E9" w:rsidP="00AE7BDF">
      <w:pPr>
        <w:widowControl/>
        <w:numPr>
          <w:ilvl w:val="0"/>
          <w:numId w:val="10"/>
        </w:numPr>
        <w:suppressAutoHyphens/>
        <w:autoSpaceDE/>
        <w:autoSpaceDN/>
        <w:adjustRightInd/>
        <w:rPr>
          <w:rFonts w:ascii="Arial" w:hAnsi="Arial" w:cs="Arial"/>
          <w:color w:val="000000"/>
          <w:sz w:val="24"/>
          <w:szCs w:val="24"/>
        </w:rPr>
      </w:pPr>
      <w:r w:rsidRPr="00821873">
        <w:rPr>
          <w:rFonts w:ascii="Arial" w:hAnsi="Arial" w:cs="Arial"/>
          <w:color w:val="000000"/>
          <w:sz w:val="24"/>
          <w:szCs w:val="24"/>
        </w:rPr>
        <w:t xml:space="preserve">Информационная грамотность и </w:t>
      </w:r>
      <w:proofErr w:type="spellStart"/>
      <w:r w:rsidRPr="00821873">
        <w:rPr>
          <w:rFonts w:ascii="Arial" w:hAnsi="Arial" w:cs="Arial"/>
          <w:color w:val="000000"/>
          <w:sz w:val="24"/>
          <w:szCs w:val="24"/>
        </w:rPr>
        <w:t>медиаобразование</w:t>
      </w:r>
      <w:proofErr w:type="spellEnd"/>
      <w:r w:rsidRPr="00821873">
        <w:rPr>
          <w:rFonts w:ascii="Arial" w:hAnsi="Arial" w:cs="Arial"/>
          <w:color w:val="000000"/>
          <w:sz w:val="24"/>
          <w:szCs w:val="24"/>
        </w:rPr>
        <w:t xml:space="preserve"> для всех </w:t>
      </w:r>
      <w:hyperlink r:id="rId16" w:history="1">
        <w:r w:rsidRPr="00821873">
          <w:rPr>
            <w:rStyle w:val="a8"/>
            <w:rFonts w:ascii="Arial" w:hAnsi="Arial" w:cs="Arial"/>
            <w:sz w:val="24"/>
            <w:szCs w:val="24"/>
          </w:rPr>
          <w:t>http://www.mediagram.ru</w:t>
        </w:r>
      </w:hyperlink>
      <w:r w:rsidRPr="00821873">
        <w:rPr>
          <w:rFonts w:ascii="Arial" w:hAnsi="Arial" w:cs="Arial"/>
          <w:color w:val="000000"/>
          <w:sz w:val="24"/>
          <w:szCs w:val="24"/>
        </w:rPr>
        <w:t> </w:t>
      </w:r>
    </w:p>
    <w:p w:rsidR="006C08E9" w:rsidRPr="00821873" w:rsidRDefault="006C08E9" w:rsidP="00AE7BDF">
      <w:pPr>
        <w:widowControl/>
        <w:numPr>
          <w:ilvl w:val="0"/>
          <w:numId w:val="10"/>
        </w:numPr>
        <w:suppressAutoHyphens/>
        <w:autoSpaceDE/>
        <w:autoSpaceDN/>
        <w:adjustRightInd/>
        <w:rPr>
          <w:rFonts w:ascii="Arial" w:hAnsi="Arial" w:cs="Arial"/>
          <w:color w:val="000000"/>
          <w:sz w:val="24"/>
          <w:szCs w:val="24"/>
        </w:rPr>
      </w:pPr>
      <w:r w:rsidRPr="00821873">
        <w:rPr>
          <w:rFonts w:ascii="Arial" w:hAnsi="Arial" w:cs="Arial"/>
          <w:color w:val="000000"/>
          <w:sz w:val="24"/>
          <w:szCs w:val="24"/>
        </w:rPr>
        <w:t>Карусель  http://www.karusel-tv.ru/</w:t>
      </w:r>
    </w:p>
    <w:p w:rsidR="006C08E9" w:rsidRPr="00821873" w:rsidRDefault="006C08E9" w:rsidP="00AE7BDF">
      <w:pPr>
        <w:widowControl/>
        <w:numPr>
          <w:ilvl w:val="0"/>
          <w:numId w:val="10"/>
        </w:numPr>
        <w:suppressAutoHyphens/>
        <w:autoSpaceDE/>
        <w:autoSpaceDN/>
        <w:adjustRightInd/>
        <w:rPr>
          <w:rFonts w:ascii="Arial" w:hAnsi="Arial" w:cs="Arial"/>
          <w:color w:val="000000"/>
          <w:sz w:val="24"/>
          <w:szCs w:val="24"/>
        </w:rPr>
      </w:pPr>
      <w:r w:rsidRPr="00821873">
        <w:rPr>
          <w:rFonts w:ascii="Arial" w:hAnsi="Arial" w:cs="Arial"/>
          <w:color w:val="000000"/>
          <w:sz w:val="24"/>
          <w:szCs w:val="24"/>
        </w:rPr>
        <w:t>ГРАМОТА</w:t>
      </w:r>
      <w:proofErr w:type="gramStart"/>
      <w:r w:rsidRPr="00821873">
        <w:rPr>
          <w:rFonts w:ascii="Arial" w:hAnsi="Arial" w:cs="Arial"/>
          <w:color w:val="000000"/>
          <w:sz w:val="24"/>
          <w:szCs w:val="24"/>
        </w:rPr>
        <w:t>.Р</w:t>
      </w:r>
      <w:proofErr w:type="gramEnd"/>
      <w:r w:rsidRPr="00821873">
        <w:rPr>
          <w:rFonts w:ascii="Arial" w:hAnsi="Arial" w:cs="Arial"/>
          <w:color w:val="000000"/>
          <w:sz w:val="24"/>
          <w:szCs w:val="24"/>
        </w:rPr>
        <w:t>У</w:t>
      </w:r>
      <w:r w:rsidRPr="00821873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hyperlink r:id="rId17" w:history="1">
        <w:r w:rsidRPr="00821873">
          <w:rPr>
            <w:rStyle w:val="a8"/>
            <w:rFonts w:ascii="Arial" w:hAnsi="Arial" w:cs="Arial"/>
            <w:sz w:val="24"/>
            <w:szCs w:val="24"/>
          </w:rPr>
          <w:t>http://gramota.ru</w:t>
        </w:r>
      </w:hyperlink>
    </w:p>
    <w:p w:rsidR="006C08E9" w:rsidRPr="00821873" w:rsidRDefault="006C08E9" w:rsidP="00AE7BDF">
      <w:pPr>
        <w:widowControl/>
        <w:numPr>
          <w:ilvl w:val="0"/>
          <w:numId w:val="10"/>
        </w:numPr>
        <w:suppressAutoHyphens/>
        <w:autoSpaceDE/>
        <w:autoSpaceDN/>
        <w:adjustRightInd/>
        <w:rPr>
          <w:rFonts w:ascii="Arial" w:hAnsi="Arial" w:cs="Arial"/>
          <w:color w:val="000000"/>
          <w:sz w:val="24"/>
          <w:szCs w:val="24"/>
        </w:rPr>
      </w:pPr>
      <w:r w:rsidRPr="00821873">
        <w:rPr>
          <w:rFonts w:ascii="Arial" w:hAnsi="Arial" w:cs="Arial"/>
          <w:color w:val="000000"/>
          <w:sz w:val="24"/>
          <w:szCs w:val="24"/>
        </w:rPr>
        <w:t>Все энциклопедические словари страны «</w:t>
      </w:r>
      <w:proofErr w:type="spellStart"/>
      <w:r w:rsidRPr="00821873">
        <w:rPr>
          <w:rFonts w:ascii="Arial" w:hAnsi="Arial" w:cs="Arial"/>
          <w:color w:val="000000"/>
          <w:sz w:val="24"/>
          <w:szCs w:val="24"/>
        </w:rPr>
        <w:t>Рубрикон</w:t>
      </w:r>
      <w:proofErr w:type="spellEnd"/>
      <w:r w:rsidRPr="00821873">
        <w:rPr>
          <w:rFonts w:ascii="Arial" w:hAnsi="Arial" w:cs="Arial"/>
          <w:color w:val="000000"/>
          <w:sz w:val="24"/>
          <w:szCs w:val="24"/>
        </w:rPr>
        <w:t xml:space="preserve">»  </w:t>
      </w:r>
      <w:hyperlink r:id="rId18" w:history="1">
        <w:r w:rsidRPr="00821873">
          <w:rPr>
            <w:rStyle w:val="a8"/>
            <w:rFonts w:ascii="Arial" w:hAnsi="Arial" w:cs="Arial"/>
            <w:sz w:val="24"/>
            <w:szCs w:val="24"/>
          </w:rPr>
          <w:t>http://www.rubricon.com/</w:t>
        </w:r>
      </w:hyperlink>
    </w:p>
    <w:p w:rsidR="006C08E9" w:rsidRPr="00821873" w:rsidRDefault="006C08E9" w:rsidP="00AE7BDF">
      <w:pPr>
        <w:rPr>
          <w:rFonts w:ascii="Arial" w:hAnsi="Arial" w:cs="Arial"/>
          <w:color w:val="000000"/>
          <w:sz w:val="24"/>
          <w:szCs w:val="24"/>
        </w:rPr>
      </w:pPr>
      <w:r w:rsidRPr="00821873">
        <w:rPr>
          <w:rFonts w:ascii="Arial" w:hAnsi="Arial" w:cs="Arial"/>
          <w:color w:val="000000"/>
          <w:sz w:val="24"/>
          <w:szCs w:val="24"/>
        </w:rPr>
        <w:t>4. Юридические словари и энциклопедии</w:t>
      </w:r>
    </w:p>
    <w:p w:rsidR="006C08E9" w:rsidRPr="00821873" w:rsidRDefault="006C08E9" w:rsidP="00AE7BDF">
      <w:pPr>
        <w:widowControl/>
        <w:numPr>
          <w:ilvl w:val="0"/>
          <w:numId w:val="11"/>
        </w:numPr>
        <w:suppressAutoHyphens/>
        <w:autoSpaceDE/>
        <w:autoSpaceDN/>
        <w:adjustRightInd/>
        <w:rPr>
          <w:rFonts w:ascii="Arial" w:hAnsi="Arial" w:cs="Arial"/>
          <w:color w:val="000000"/>
          <w:sz w:val="24"/>
          <w:szCs w:val="24"/>
        </w:rPr>
      </w:pPr>
      <w:r w:rsidRPr="00821873">
        <w:rPr>
          <w:rFonts w:ascii="Arial" w:hAnsi="Arial" w:cs="Arial"/>
          <w:color w:val="000000"/>
          <w:sz w:val="24"/>
          <w:szCs w:val="24"/>
        </w:rPr>
        <w:t xml:space="preserve">«Бизнес-словарь» </w:t>
      </w:r>
      <w:hyperlink r:id="rId19" w:history="1">
        <w:r w:rsidRPr="00821873">
          <w:rPr>
            <w:rStyle w:val="a8"/>
            <w:rFonts w:ascii="Arial" w:hAnsi="Arial" w:cs="Arial"/>
            <w:sz w:val="24"/>
            <w:szCs w:val="24"/>
          </w:rPr>
          <w:t>http://www.businessvoc.ru</w:t>
        </w:r>
      </w:hyperlink>
      <w:r w:rsidRPr="00821873">
        <w:rPr>
          <w:rFonts w:ascii="Arial" w:hAnsi="Arial" w:cs="Arial"/>
          <w:color w:val="000000"/>
          <w:sz w:val="24"/>
          <w:szCs w:val="24"/>
        </w:rPr>
        <w:t> </w:t>
      </w:r>
    </w:p>
    <w:p w:rsidR="006C08E9" w:rsidRPr="00821873" w:rsidRDefault="006C08E9" w:rsidP="00AE7BDF">
      <w:pPr>
        <w:widowControl/>
        <w:numPr>
          <w:ilvl w:val="0"/>
          <w:numId w:val="11"/>
        </w:numPr>
        <w:suppressAutoHyphens/>
        <w:autoSpaceDE/>
        <w:autoSpaceDN/>
        <w:adjustRightInd/>
        <w:rPr>
          <w:rFonts w:ascii="Arial" w:hAnsi="Arial" w:cs="Arial"/>
          <w:color w:val="000000"/>
          <w:sz w:val="24"/>
          <w:szCs w:val="24"/>
        </w:rPr>
      </w:pPr>
      <w:r w:rsidRPr="00821873">
        <w:rPr>
          <w:rFonts w:ascii="Arial" w:hAnsi="Arial" w:cs="Arial"/>
          <w:color w:val="000000"/>
          <w:sz w:val="24"/>
          <w:szCs w:val="24"/>
        </w:rPr>
        <w:t xml:space="preserve">Большая российская юридическая энциклопедия </w:t>
      </w:r>
      <w:hyperlink r:id="rId20" w:history="1">
        <w:r w:rsidRPr="00821873">
          <w:rPr>
            <w:rStyle w:val="a8"/>
            <w:rFonts w:ascii="Arial" w:hAnsi="Arial" w:cs="Arial"/>
            <w:sz w:val="24"/>
            <w:szCs w:val="24"/>
          </w:rPr>
          <w:t>http://www.encyclopedia.ru/internet/bryue.html</w:t>
        </w:r>
      </w:hyperlink>
      <w:r w:rsidRPr="00821873">
        <w:rPr>
          <w:rFonts w:ascii="Arial" w:hAnsi="Arial" w:cs="Arial"/>
          <w:color w:val="000000"/>
          <w:sz w:val="24"/>
          <w:szCs w:val="24"/>
        </w:rPr>
        <w:t> </w:t>
      </w:r>
    </w:p>
    <w:p w:rsidR="006C08E9" w:rsidRPr="00821873" w:rsidRDefault="006C08E9" w:rsidP="00AE7BDF">
      <w:pPr>
        <w:widowControl/>
        <w:numPr>
          <w:ilvl w:val="0"/>
          <w:numId w:val="11"/>
        </w:numPr>
        <w:suppressAutoHyphens/>
        <w:autoSpaceDE/>
        <w:autoSpaceDN/>
        <w:adjustRightInd/>
        <w:rPr>
          <w:rFonts w:ascii="Arial" w:hAnsi="Arial" w:cs="Arial"/>
          <w:color w:val="000000"/>
          <w:sz w:val="24"/>
          <w:szCs w:val="24"/>
        </w:rPr>
      </w:pPr>
      <w:r w:rsidRPr="00821873">
        <w:rPr>
          <w:rFonts w:ascii="Arial" w:hAnsi="Arial" w:cs="Arial"/>
          <w:color w:val="000000"/>
          <w:sz w:val="24"/>
          <w:szCs w:val="24"/>
        </w:rPr>
        <w:t xml:space="preserve">Словарь предпринимателя </w:t>
      </w:r>
      <w:hyperlink r:id="rId21" w:history="1">
        <w:r w:rsidRPr="00821873">
          <w:rPr>
            <w:rStyle w:val="a8"/>
            <w:rFonts w:ascii="Arial" w:hAnsi="Arial" w:cs="Arial"/>
            <w:sz w:val="24"/>
            <w:szCs w:val="24"/>
          </w:rPr>
          <w:t>http://www.kcn.ru/tat_ru/kazan/spr_info/slovar/fr.htm</w:t>
        </w:r>
      </w:hyperlink>
      <w:r w:rsidRPr="00821873">
        <w:rPr>
          <w:rFonts w:ascii="Arial" w:hAnsi="Arial" w:cs="Arial"/>
          <w:color w:val="000000"/>
          <w:sz w:val="24"/>
          <w:szCs w:val="24"/>
        </w:rPr>
        <w:t> </w:t>
      </w:r>
    </w:p>
    <w:p w:rsidR="006C08E9" w:rsidRPr="00821873" w:rsidRDefault="006C08E9" w:rsidP="00AE7BDF">
      <w:pPr>
        <w:widowControl/>
        <w:numPr>
          <w:ilvl w:val="0"/>
          <w:numId w:val="11"/>
        </w:numPr>
        <w:suppressAutoHyphens/>
        <w:autoSpaceDE/>
        <w:autoSpaceDN/>
        <w:adjustRightInd/>
        <w:rPr>
          <w:rFonts w:ascii="Arial" w:hAnsi="Arial" w:cs="Arial"/>
          <w:color w:val="000000"/>
          <w:sz w:val="24"/>
          <w:szCs w:val="24"/>
        </w:rPr>
      </w:pPr>
      <w:r w:rsidRPr="00821873">
        <w:rPr>
          <w:rFonts w:ascii="Arial" w:hAnsi="Arial" w:cs="Arial"/>
          <w:color w:val="000000"/>
          <w:sz w:val="24"/>
          <w:szCs w:val="24"/>
        </w:rPr>
        <w:t xml:space="preserve">Энциклопедия банковского дела и финансов </w:t>
      </w:r>
      <w:hyperlink r:id="rId22" w:history="1">
        <w:r w:rsidRPr="00821873">
          <w:rPr>
            <w:rStyle w:val="a8"/>
            <w:rFonts w:ascii="Arial" w:hAnsi="Arial" w:cs="Arial"/>
            <w:sz w:val="24"/>
            <w:szCs w:val="24"/>
          </w:rPr>
          <w:t>http://www.cofe.ru/finance</w:t>
        </w:r>
      </w:hyperlink>
      <w:r w:rsidRPr="00821873">
        <w:rPr>
          <w:rFonts w:ascii="Arial" w:hAnsi="Arial" w:cs="Arial"/>
          <w:color w:val="000000"/>
          <w:sz w:val="24"/>
          <w:szCs w:val="24"/>
        </w:rPr>
        <w:t> </w:t>
      </w:r>
    </w:p>
    <w:p w:rsidR="006C08E9" w:rsidRPr="00821873" w:rsidRDefault="006C08E9" w:rsidP="00AE7BDF">
      <w:pPr>
        <w:widowControl/>
        <w:numPr>
          <w:ilvl w:val="0"/>
          <w:numId w:val="11"/>
        </w:numPr>
        <w:suppressAutoHyphens/>
        <w:autoSpaceDE/>
        <w:autoSpaceDN/>
        <w:adjustRightInd/>
        <w:rPr>
          <w:rFonts w:ascii="Arial" w:hAnsi="Arial" w:cs="Arial"/>
          <w:color w:val="000000"/>
          <w:sz w:val="24"/>
          <w:szCs w:val="24"/>
        </w:rPr>
      </w:pPr>
      <w:r w:rsidRPr="00821873">
        <w:rPr>
          <w:rFonts w:ascii="Arial" w:hAnsi="Arial" w:cs="Arial"/>
          <w:color w:val="000000"/>
          <w:sz w:val="24"/>
          <w:szCs w:val="24"/>
        </w:rPr>
        <w:t xml:space="preserve">Юридические словари </w:t>
      </w:r>
      <w:hyperlink r:id="rId23" w:history="1">
        <w:r w:rsidRPr="00821873">
          <w:rPr>
            <w:rStyle w:val="a8"/>
            <w:rFonts w:ascii="Arial" w:hAnsi="Arial" w:cs="Arial"/>
            <w:sz w:val="24"/>
            <w:szCs w:val="24"/>
          </w:rPr>
          <w:t>http://www.allpravo.ru</w:t>
        </w:r>
      </w:hyperlink>
    </w:p>
    <w:p w:rsidR="006C08E9" w:rsidRPr="00821873" w:rsidRDefault="006C08E9" w:rsidP="00AE7BDF">
      <w:pPr>
        <w:rPr>
          <w:rFonts w:ascii="Arial" w:hAnsi="Arial" w:cs="Arial"/>
          <w:color w:val="000000"/>
          <w:sz w:val="24"/>
          <w:szCs w:val="24"/>
        </w:rPr>
      </w:pPr>
      <w:r w:rsidRPr="00821873">
        <w:rPr>
          <w:rFonts w:ascii="Arial" w:hAnsi="Arial" w:cs="Arial"/>
          <w:color w:val="000000"/>
          <w:sz w:val="24"/>
          <w:szCs w:val="24"/>
        </w:rPr>
        <w:t>5. Интернет-ресурсы Томской области</w:t>
      </w:r>
    </w:p>
    <w:p w:rsidR="006C08E9" w:rsidRPr="00821873" w:rsidRDefault="006C08E9" w:rsidP="00AE7BDF">
      <w:pPr>
        <w:widowControl/>
        <w:numPr>
          <w:ilvl w:val="0"/>
          <w:numId w:val="12"/>
        </w:numPr>
        <w:suppressAutoHyphens/>
        <w:autoSpaceDE/>
        <w:autoSpaceDN/>
        <w:adjustRightInd/>
        <w:ind w:left="284" w:firstLine="0"/>
        <w:rPr>
          <w:rFonts w:ascii="Arial" w:hAnsi="Arial" w:cs="Arial"/>
          <w:color w:val="000000"/>
          <w:sz w:val="24"/>
          <w:szCs w:val="24"/>
        </w:rPr>
      </w:pPr>
      <w:r w:rsidRPr="00821873">
        <w:rPr>
          <w:rFonts w:ascii="Arial" w:hAnsi="Arial" w:cs="Arial"/>
          <w:color w:val="000000"/>
          <w:sz w:val="24"/>
          <w:szCs w:val="24"/>
        </w:rPr>
        <w:t xml:space="preserve">Исполнительные, законодательные, судебные органы власти Томской области </w:t>
      </w:r>
      <w:hyperlink r:id="rId24" w:history="1">
        <w:r w:rsidRPr="00821873">
          <w:rPr>
            <w:rStyle w:val="a8"/>
            <w:rFonts w:ascii="Arial" w:hAnsi="Arial" w:cs="Arial"/>
            <w:sz w:val="24"/>
            <w:szCs w:val="24"/>
          </w:rPr>
          <w:t>http://pgs.tomsk.gov.ru/portal/</w:t>
        </w:r>
      </w:hyperlink>
    </w:p>
    <w:p w:rsidR="006C08E9" w:rsidRPr="00821873" w:rsidRDefault="006C08E9" w:rsidP="00AE7BDF">
      <w:pPr>
        <w:widowControl/>
        <w:numPr>
          <w:ilvl w:val="0"/>
          <w:numId w:val="12"/>
        </w:numPr>
        <w:suppressAutoHyphens/>
        <w:autoSpaceDE/>
        <w:autoSpaceDN/>
        <w:adjustRightInd/>
        <w:ind w:left="284" w:firstLine="0"/>
        <w:rPr>
          <w:rFonts w:ascii="Arial" w:hAnsi="Arial" w:cs="Arial"/>
          <w:color w:val="000000"/>
          <w:sz w:val="24"/>
          <w:szCs w:val="24"/>
        </w:rPr>
      </w:pPr>
      <w:r w:rsidRPr="00821873">
        <w:rPr>
          <w:rFonts w:ascii="Arial" w:hAnsi="Arial" w:cs="Arial"/>
          <w:color w:val="000000"/>
          <w:sz w:val="24"/>
          <w:szCs w:val="24"/>
        </w:rPr>
        <w:t xml:space="preserve">Официальный сайт органов государственной власти Томской области </w:t>
      </w:r>
      <w:hyperlink r:id="rId25" w:history="1">
        <w:r w:rsidRPr="00821873">
          <w:rPr>
            <w:rStyle w:val="a8"/>
            <w:rFonts w:ascii="Arial" w:hAnsi="Arial" w:cs="Arial"/>
            <w:sz w:val="24"/>
            <w:szCs w:val="24"/>
          </w:rPr>
          <w:t>http://tomsk.gov.ru</w:t>
        </w:r>
      </w:hyperlink>
    </w:p>
    <w:p w:rsidR="006C08E9" w:rsidRPr="00821873" w:rsidRDefault="006C08E9" w:rsidP="00AE7BDF">
      <w:pPr>
        <w:ind w:left="284"/>
        <w:rPr>
          <w:rFonts w:ascii="Arial" w:hAnsi="Arial" w:cs="Arial"/>
          <w:color w:val="000000"/>
          <w:sz w:val="24"/>
          <w:szCs w:val="24"/>
        </w:rPr>
      </w:pPr>
      <w:r w:rsidRPr="00821873">
        <w:rPr>
          <w:rFonts w:ascii="Arial" w:hAnsi="Arial" w:cs="Arial"/>
          <w:color w:val="000000"/>
          <w:sz w:val="24"/>
          <w:szCs w:val="24"/>
        </w:rPr>
        <w:t xml:space="preserve">Дума Томской области </w:t>
      </w:r>
      <w:hyperlink r:id="rId26" w:history="1">
        <w:r w:rsidRPr="00821873">
          <w:rPr>
            <w:rStyle w:val="a8"/>
            <w:rFonts w:ascii="Arial" w:hAnsi="Arial" w:cs="Arial"/>
            <w:sz w:val="24"/>
            <w:szCs w:val="24"/>
          </w:rPr>
          <w:t>http://duma.tomsk.ru/</w:t>
        </w:r>
      </w:hyperlink>
    </w:p>
    <w:p w:rsidR="006C08E9" w:rsidRPr="00821873" w:rsidRDefault="006C08E9" w:rsidP="00AE7BDF">
      <w:pPr>
        <w:widowControl/>
        <w:numPr>
          <w:ilvl w:val="0"/>
          <w:numId w:val="12"/>
        </w:numPr>
        <w:suppressAutoHyphens/>
        <w:autoSpaceDE/>
        <w:autoSpaceDN/>
        <w:adjustRightInd/>
        <w:ind w:left="284" w:firstLine="0"/>
        <w:rPr>
          <w:rFonts w:ascii="Arial" w:hAnsi="Arial" w:cs="Arial"/>
          <w:color w:val="000000"/>
          <w:sz w:val="24"/>
          <w:szCs w:val="24"/>
        </w:rPr>
      </w:pPr>
      <w:r w:rsidRPr="00821873">
        <w:rPr>
          <w:rFonts w:ascii="Arial" w:hAnsi="Arial" w:cs="Arial"/>
          <w:color w:val="000000"/>
          <w:sz w:val="24"/>
          <w:szCs w:val="24"/>
        </w:rPr>
        <w:t xml:space="preserve">Портал государственных и муниципальных услуг Томской области </w:t>
      </w:r>
      <w:hyperlink r:id="rId27" w:history="1">
        <w:r w:rsidRPr="00821873">
          <w:rPr>
            <w:rStyle w:val="a8"/>
            <w:rFonts w:ascii="Arial" w:hAnsi="Arial" w:cs="Arial"/>
            <w:sz w:val="24"/>
            <w:szCs w:val="24"/>
            <w:lang w:eastAsia="ar-SA"/>
          </w:rPr>
          <w:t>http://pgs.tomsk.gov.ru</w:t>
        </w:r>
      </w:hyperlink>
    </w:p>
    <w:p w:rsidR="006C08E9" w:rsidRPr="00821873" w:rsidRDefault="006C08E9" w:rsidP="00AE7BDF">
      <w:pPr>
        <w:widowControl/>
        <w:numPr>
          <w:ilvl w:val="0"/>
          <w:numId w:val="20"/>
        </w:numPr>
        <w:tabs>
          <w:tab w:val="clear" w:pos="1429"/>
          <w:tab w:val="num" w:pos="284"/>
        </w:tabs>
        <w:suppressAutoHyphens/>
        <w:autoSpaceDE/>
        <w:autoSpaceDN/>
        <w:adjustRightInd/>
        <w:ind w:left="284" w:firstLine="0"/>
        <w:rPr>
          <w:rFonts w:ascii="Arial" w:hAnsi="Arial" w:cs="Arial"/>
          <w:sz w:val="24"/>
          <w:szCs w:val="24"/>
        </w:rPr>
      </w:pPr>
      <w:r w:rsidRPr="00821873">
        <w:rPr>
          <w:rFonts w:ascii="Arial" w:hAnsi="Arial" w:cs="Arial"/>
          <w:sz w:val="24"/>
          <w:szCs w:val="24"/>
        </w:rPr>
        <w:t>Департамент природных ресурсов и охраны окружающей среды Томской области</w:t>
      </w:r>
      <w:r w:rsidRPr="00821873" w:rsidDel="005941D2">
        <w:rPr>
          <w:rFonts w:ascii="Arial" w:hAnsi="Arial" w:cs="Arial"/>
          <w:color w:val="000000"/>
          <w:sz w:val="24"/>
          <w:szCs w:val="24"/>
        </w:rPr>
        <w:t xml:space="preserve"> </w:t>
      </w:r>
      <w:hyperlink r:id="rId28" w:tgtFrame="_blank" w:history="1">
        <w:r w:rsidRPr="00821873">
          <w:rPr>
            <w:rStyle w:val="a8"/>
            <w:rFonts w:ascii="Arial" w:hAnsi="Arial" w:cs="Arial"/>
            <w:sz w:val="24"/>
            <w:szCs w:val="24"/>
          </w:rPr>
          <w:t>http://green.tsu.ru</w:t>
        </w:r>
      </w:hyperlink>
    </w:p>
    <w:p w:rsidR="006C08E9" w:rsidRPr="00821873" w:rsidRDefault="006C08E9" w:rsidP="00AE7BDF">
      <w:pPr>
        <w:widowControl/>
        <w:numPr>
          <w:ilvl w:val="0"/>
          <w:numId w:val="20"/>
        </w:numPr>
        <w:tabs>
          <w:tab w:val="clear" w:pos="1429"/>
          <w:tab w:val="num" w:pos="284"/>
        </w:tabs>
        <w:suppressAutoHyphens/>
        <w:autoSpaceDE/>
        <w:autoSpaceDN/>
        <w:adjustRightInd/>
        <w:ind w:left="284" w:firstLine="0"/>
        <w:rPr>
          <w:rFonts w:ascii="Arial" w:hAnsi="Arial" w:cs="Arial"/>
          <w:sz w:val="24"/>
          <w:szCs w:val="24"/>
        </w:rPr>
      </w:pPr>
      <w:r w:rsidRPr="00821873">
        <w:rPr>
          <w:rFonts w:ascii="Arial" w:hAnsi="Arial" w:cs="Arial"/>
          <w:sz w:val="24"/>
          <w:szCs w:val="24"/>
        </w:rPr>
        <w:t xml:space="preserve">Департамент архитектуры и строительства Томской области </w:t>
      </w:r>
      <w:hyperlink r:id="rId29" w:tgtFrame="_blank" w:history="1">
        <w:r w:rsidRPr="00821873">
          <w:rPr>
            <w:rFonts w:ascii="Arial" w:hAnsi="Arial" w:cs="Arial"/>
            <w:sz w:val="24"/>
            <w:szCs w:val="24"/>
          </w:rPr>
          <w:t>http://depstroy.tomsk.ru</w:t>
        </w:r>
      </w:hyperlink>
    </w:p>
    <w:p w:rsidR="006C08E9" w:rsidRPr="00821873" w:rsidRDefault="006C08E9" w:rsidP="00AE7BDF">
      <w:pPr>
        <w:widowControl/>
        <w:numPr>
          <w:ilvl w:val="0"/>
          <w:numId w:val="20"/>
        </w:numPr>
        <w:tabs>
          <w:tab w:val="clear" w:pos="1429"/>
          <w:tab w:val="num" w:pos="284"/>
        </w:tabs>
        <w:suppressAutoHyphens/>
        <w:autoSpaceDE/>
        <w:autoSpaceDN/>
        <w:adjustRightInd/>
        <w:ind w:left="284" w:firstLine="0"/>
        <w:rPr>
          <w:rFonts w:ascii="Arial" w:hAnsi="Arial" w:cs="Arial"/>
          <w:sz w:val="24"/>
          <w:szCs w:val="24"/>
        </w:rPr>
      </w:pPr>
      <w:r w:rsidRPr="00821873">
        <w:rPr>
          <w:rFonts w:ascii="Arial" w:hAnsi="Arial" w:cs="Arial"/>
          <w:sz w:val="24"/>
          <w:szCs w:val="24"/>
        </w:rPr>
        <w:t xml:space="preserve">Департамент государственного заказа Томской области </w:t>
      </w:r>
      <w:hyperlink r:id="rId30" w:tgtFrame="_blank" w:history="1">
        <w:r w:rsidRPr="00821873">
          <w:rPr>
            <w:rStyle w:val="a8"/>
            <w:rFonts w:ascii="Arial" w:hAnsi="Arial" w:cs="Arial"/>
            <w:sz w:val="24"/>
            <w:szCs w:val="24"/>
          </w:rPr>
          <w:t>http://zakaz.tomsk.gov.ru</w:t>
        </w:r>
      </w:hyperlink>
    </w:p>
    <w:p w:rsidR="006C08E9" w:rsidRPr="00821873" w:rsidRDefault="006C08E9" w:rsidP="00AE7BDF">
      <w:pPr>
        <w:widowControl/>
        <w:numPr>
          <w:ilvl w:val="0"/>
          <w:numId w:val="20"/>
        </w:numPr>
        <w:tabs>
          <w:tab w:val="clear" w:pos="1429"/>
          <w:tab w:val="num" w:pos="284"/>
        </w:tabs>
        <w:suppressAutoHyphens/>
        <w:autoSpaceDE/>
        <w:autoSpaceDN/>
        <w:adjustRightInd/>
        <w:ind w:left="284" w:firstLine="0"/>
        <w:rPr>
          <w:rFonts w:ascii="Arial" w:hAnsi="Arial" w:cs="Arial"/>
          <w:sz w:val="24"/>
          <w:szCs w:val="24"/>
        </w:rPr>
      </w:pPr>
      <w:r w:rsidRPr="00821873">
        <w:rPr>
          <w:rFonts w:ascii="Arial" w:hAnsi="Arial" w:cs="Arial"/>
          <w:sz w:val="24"/>
          <w:szCs w:val="24"/>
        </w:rPr>
        <w:t xml:space="preserve">Департамент записи актов гражданского состояния Томской области </w:t>
      </w:r>
      <w:hyperlink r:id="rId31" w:tgtFrame="_blank" w:history="1">
        <w:r w:rsidRPr="00821873">
          <w:rPr>
            <w:rStyle w:val="a8"/>
            <w:rFonts w:ascii="Arial" w:hAnsi="Arial" w:cs="Arial"/>
            <w:sz w:val="24"/>
            <w:szCs w:val="24"/>
          </w:rPr>
          <w:t>http://zags.tomsk.gov.ru</w:t>
        </w:r>
      </w:hyperlink>
    </w:p>
    <w:p w:rsidR="006C08E9" w:rsidRPr="00821873" w:rsidRDefault="006C08E9" w:rsidP="00AE7BDF">
      <w:pPr>
        <w:widowControl/>
        <w:numPr>
          <w:ilvl w:val="0"/>
          <w:numId w:val="20"/>
        </w:numPr>
        <w:tabs>
          <w:tab w:val="clear" w:pos="1429"/>
          <w:tab w:val="num" w:pos="284"/>
        </w:tabs>
        <w:suppressAutoHyphens/>
        <w:autoSpaceDE/>
        <w:autoSpaceDN/>
        <w:adjustRightInd/>
        <w:ind w:left="284" w:firstLine="0"/>
        <w:rPr>
          <w:rFonts w:ascii="Arial" w:hAnsi="Arial" w:cs="Arial"/>
          <w:sz w:val="24"/>
          <w:szCs w:val="24"/>
        </w:rPr>
      </w:pPr>
      <w:r w:rsidRPr="00821873">
        <w:rPr>
          <w:rFonts w:ascii="Arial" w:hAnsi="Arial" w:cs="Arial"/>
          <w:sz w:val="24"/>
          <w:szCs w:val="24"/>
        </w:rPr>
        <w:t xml:space="preserve">Департамент общего образования Томской области  </w:t>
      </w:r>
      <w:hyperlink r:id="rId32" w:tgtFrame="_blank" w:history="1">
        <w:r w:rsidRPr="00821873">
          <w:rPr>
            <w:rStyle w:val="a8"/>
            <w:rFonts w:ascii="Arial" w:hAnsi="Arial" w:cs="Arial"/>
            <w:sz w:val="24"/>
            <w:szCs w:val="24"/>
          </w:rPr>
          <w:t>http://edu.tomsk.gov.ru</w:t>
        </w:r>
      </w:hyperlink>
    </w:p>
    <w:p w:rsidR="006C08E9" w:rsidRPr="00821873" w:rsidRDefault="006C08E9" w:rsidP="00AE7BDF">
      <w:pPr>
        <w:widowControl/>
        <w:numPr>
          <w:ilvl w:val="0"/>
          <w:numId w:val="20"/>
        </w:numPr>
        <w:tabs>
          <w:tab w:val="clear" w:pos="1429"/>
          <w:tab w:val="num" w:pos="284"/>
        </w:tabs>
        <w:suppressAutoHyphens/>
        <w:autoSpaceDE/>
        <w:autoSpaceDN/>
        <w:adjustRightInd/>
        <w:ind w:left="284" w:firstLine="0"/>
        <w:rPr>
          <w:rFonts w:ascii="Arial" w:hAnsi="Arial" w:cs="Arial"/>
          <w:sz w:val="24"/>
          <w:szCs w:val="24"/>
        </w:rPr>
      </w:pPr>
      <w:r w:rsidRPr="00821873">
        <w:rPr>
          <w:rFonts w:ascii="Arial" w:hAnsi="Arial" w:cs="Arial"/>
          <w:sz w:val="24"/>
          <w:szCs w:val="24"/>
        </w:rPr>
        <w:t xml:space="preserve">Департамент среднего профессионального и начального профессионального образования Томской области  </w:t>
      </w:r>
      <w:hyperlink r:id="rId33" w:tgtFrame="_blank" w:history="1">
        <w:r w:rsidRPr="00821873">
          <w:rPr>
            <w:rStyle w:val="a8"/>
            <w:rFonts w:ascii="Arial" w:hAnsi="Arial" w:cs="Arial"/>
            <w:sz w:val="24"/>
            <w:szCs w:val="24"/>
          </w:rPr>
          <w:t>http://unpo.tomsk.gov.ru</w:t>
        </w:r>
      </w:hyperlink>
    </w:p>
    <w:p w:rsidR="006C08E9" w:rsidRPr="00821873" w:rsidRDefault="006C08E9" w:rsidP="00AE7BDF">
      <w:pPr>
        <w:widowControl/>
        <w:numPr>
          <w:ilvl w:val="0"/>
          <w:numId w:val="20"/>
        </w:numPr>
        <w:tabs>
          <w:tab w:val="clear" w:pos="1429"/>
          <w:tab w:val="num" w:pos="284"/>
        </w:tabs>
        <w:suppressAutoHyphens/>
        <w:autoSpaceDE/>
        <w:autoSpaceDN/>
        <w:adjustRightInd/>
        <w:ind w:left="284" w:firstLine="0"/>
        <w:jc w:val="both"/>
        <w:rPr>
          <w:rFonts w:ascii="Arial" w:hAnsi="Arial" w:cs="Arial"/>
          <w:sz w:val="24"/>
          <w:szCs w:val="24"/>
        </w:rPr>
      </w:pPr>
      <w:r w:rsidRPr="00821873">
        <w:rPr>
          <w:rFonts w:ascii="Arial" w:hAnsi="Arial" w:cs="Arial"/>
          <w:sz w:val="24"/>
          <w:szCs w:val="24"/>
        </w:rPr>
        <w:lastRenderedPageBreak/>
        <w:t xml:space="preserve">Департамент транспорта, дорожной деятельности и связи Томской области  </w:t>
      </w:r>
      <w:hyperlink r:id="rId34" w:tgtFrame="_blank" w:history="1">
        <w:r w:rsidRPr="00821873">
          <w:rPr>
            <w:rStyle w:val="a8"/>
            <w:rFonts w:ascii="Arial" w:hAnsi="Arial" w:cs="Arial"/>
            <w:sz w:val="24"/>
            <w:szCs w:val="24"/>
          </w:rPr>
          <w:t>http://dtds.tomsk.gov.ru</w:t>
        </w:r>
      </w:hyperlink>
    </w:p>
    <w:p w:rsidR="006C08E9" w:rsidRPr="00821873" w:rsidRDefault="006C08E9" w:rsidP="00AE7BDF">
      <w:pPr>
        <w:widowControl/>
        <w:numPr>
          <w:ilvl w:val="0"/>
          <w:numId w:val="20"/>
        </w:numPr>
        <w:tabs>
          <w:tab w:val="clear" w:pos="1429"/>
          <w:tab w:val="num" w:pos="284"/>
        </w:tabs>
        <w:suppressAutoHyphens/>
        <w:autoSpaceDE/>
        <w:autoSpaceDN/>
        <w:adjustRightInd/>
        <w:ind w:left="284" w:firstLine="0"/>
        <w:jc w:val="both"/>
        <w:rPr>
          <w:rFonts w:ascii="Arial" w:hAnsi="Arial" w:cs="Arial"/>
          <w:sz w:val="24"/>
          <w:szCs w:val="24"/>
        </w:rPr>
      </w:pPr>
      <w:r w:rsidRPr="00821873">
        <w:rPr>
          <w:rFonts w:ascii="Arial" w:hAnsi="Arial" w:cs="Arial"/>
          <w:sz w:val="24"/>
          <w:szCs w:val="24"/>
        </w:rPr>
        <w:t xml:space="preserve">Департамент по социально-экономическому развитию села Томской области   </w:t>
      </w:r>
      <w:hyperlink r:id="rId35" w:tgtFrame="_blank" w:history="1">
        <w:r w:rsidRPr="00821873">
          <w:rPr>
            <w:rStyle w:val="a8"/>
            <w:rFonts w:ascii="Arial" w:hAnsi="Arial" w:cs="Arial"/>
            <w:sz w:val="24"/>
            <w:szCs w:val="24"/>
          </w:rPr>
          <w:t>http://agro.tomsk.ru</w:t>
        </w:r>
      </w:hyperlink>
    </w:p>
    <w:p w:rsidR="006C08E9" w:rsidRPr="00821873" w:rsidRDefault="006C08E9" w:rsidP="00AE7BDF">
      <w:pPr>
        <w:widowControl/>
        <w:numPr>
          <w:ilvl w:val="0"/>
          <w:numId w:val="20"/>
        </w:numPr>
        <w:tabs>
          <w:tab w:val="clear" w:pos="1429"/>
          <w:tab w:val="num" w:pos="284"/>
        </w:tabs>
        <w:suppressAutoHyphens/>
        <w:autoSpaceDE/>
        <w:autoSpaceDN/>
        <w:adjustRightInd/>
        <w:ind w:left="284" w:firstLine="0"/>
        <w:jc w:val="both"/>
        <w:rPr>
          <w:rFonts w:ascii="Arial" w:hAnsi="Arial" w:cs="Arial"/>
          <w:sz w:val="24"/>
          <w:szCs w:val="24"/>
        </w:rPr>
      </w:pPr>
      <w:r w:rsidRPr="00821873">
        <w:rPr>
          <w:rFonts w:ascii="Arial" w:hAnsi="Arial" w:cs="Arial"/>
          <w:sz w:val="24"/>
          <w:szCs w:val="24"/>
        </w:rPr>
        <w:t xml:space="preserve">Департамент тарифного регулирования Томской области </w:t>
      </w:r>
      <w:hyperlink r:id="rId36" w:tgtFrame="_blank" w:history="1">
        <w:r w:rsidRPr="00821873">
          <w:rPr>
            <w:rStyle w:val="a8"/>
            <w:rFonts w:ascii="Arial" w:hAnsi="Arial" w:cs="Arial"/>
            <w:sz w:val="24"/>
            <w:szCs w:val="24"/>
          </w:rPr>
          <w:t>http://rec.tomsk.gov.ru</w:t>
        </w:r>
      </w:hyperlink>
    </w:p>
    <w:p w:rsidR="006C08E9" w:rsidRPr="00821873" w:rsidRDefault="006C08E9" w:rsidP="00AE7BDF">
      <w:pPr>
        <w:widowControl/>
        <w:numPr>
          <w:ilvl w:val="0"/>
          <w:numId w:val="20"/>
        </w:numPr>
        <w:tabs>
          <w:tab w:val="clear" w:pos="1429"/>
          <w:tab w:val="num" w:pos="284"/>
        </w:tabs>
        <w:suppressAutoHyphens/>
        <w:autoSpaceDE/>
        <w:autoSpaceDN/>
        <w:adjustRightInd/>
        <w:ind w:left="284" w:firstLine="0"/>
        <w:jc w:val="both"/>
        <w:rPr>
          <w:rFonts w:ascii="Arial" w:hAnsi="Arial" w:cs="Arial"/>
          <w:sz w:val="24"/>
          <w:szCs w:val="24"/>
        </w:rPr>
      </w:pPr>
      <w:r w:rsidRPr="00821873">
        <w:rPr>
          <w:rFonts w:ascii="Arial" w:hAnsi="Arial" w:cs="Arial"/>
          <w:sz w:val="24"/>
          <w:szCs w:val="24"/>
        </w:rPr>
        <w:t xml:space="preserve">Департамент по управлению государственной собственностью Томской области </w:t>
      </w:r>
      <w:hyperlink w:tgtFrame="_blank" w:history="1">
        <w:r w:rsidRPr="00821873">
          <w:rPr>
            <w:rStyle w:val="a8"/>
            <w:rFonts w:ascii="Arial" w:hAnsi="Arial" w:cs="Arial"/>
            <w:sz w:val="24"/>
            <w:szCs w:val="24"/>
          </w:rPr>
          <w:t>http://дугс.рф</w:t>
        </w:r>
      </w:hyperlink>
    </w:p>
    <w:p w:rsidR="006C08E9" w:rsidRPr="00821873" w:rsidRDefault="006C08E9" w:rsidP="00AE7BDF">
      <w:pPr>
        <w:widowControl/>
        <w:numPr>
          <w:ilvl w:val="0"/>
          <w:numId w:val="20"/>
        </w:numPr>
        <w:tabs>
          <w:tab w:val="clear" w:pos="1429"/>
          <w:tab w:val="num" w:pos="284"/>
        </w:tabs>
        <w:suppressAutoHyphens/>
        <w:autoSpaceDE/>
        <w:autoSpaceDN/>
        <w:adjustRightInd/>
        <w:ind w:left="284" w:firstLine="0"/>
        <w:jc w:val="both"/>
        <w:rPr>
          <w:rFonts w:ascii="Arial" w:hAnsi="Arial" w:cs="Arial"/>
          <w:sz w:val="24"/>
          <w:szCs w:val="24"/>
        </w:rPr>
      </w:pPr>
      <w:r w:rsidRPr="00821873">
        <w:rPr>
          <w:rFonts w:ascii="Arial" w:hAnsi="Arial" w:cs="Arial"/>
          <w:sz w:val="24"/>
          <w:szCs w:val="24"/>
        </w:rPr>
        <w:t xml:space="preserve">Департамент труда и занятости населения Томской области </w:t>
      </w:r>
      <w:hyperlink r:id="rId37" w:tgtFrame="_blank" w:history="1">
        <w:r w:rsidRPr="00821873">
          <w:rPr>
            <w:rStyle w:val="a8"/>
            <w:rFonts w:ascii="Arial" w:hAnsi="Arial" w:cs="Arial"/>
            <w:sz w:val="24"/>
            <w:szCs w:val="24"/>
          </w:rPr>
          <w:t>http://trud.tomsk.gov.ru</w:t>
        </w:r>
      </w:hyperlink>
    </w:p>
    <w:p w:rsidR="006C08E9" w:rsidRPr="00821873" w:rsidRDefault="006C08E9" w:rsidP="00AE7BDF">
      <w:pPr>
        <w:widowControl/>
        <w:numPr>
          <w:ilvl w:val="0"/>
          <w:numId w:val="20"/>
        </w:numPr>
        <w:tabs>
          <w:tab w:val="clear" w:pos="1429"/>
          <w:tab w:val="num" w:pos="284"/>
        </w:tabs>
        <w:suppressAutoHyphens/>
        <w:autoSpaceDE/>
        <w:autoSpaceDN/>
        <w:adjustRightInd/>
        <w:ind w:left="284" w:firstLine="0"/>
        <w:jc w:val="both"/>
        <w:rPr>
          <w:rFonts w:ascii="Arial" w:hAnsi="Arial" w:cs="Arial"/>
          <w:sz w:val="24"/>
          <w:szCs w:val="24"/>
        </w:rPr>
      </w:pPr>
      <w:r w:rsidRPr="00821873">
        <w:rPr>
          <w:rFonts w:ascii="Arial" w:hAnsi="Arial" w:cs="Arial"/>
          <w:sz w:val="24"/>
          <w:szCs w:val="24"/>
        </w:rPr>
        <w:t xml:space="preserve">Департамент инвестиций Томской области </w:t>
      </w:r>
      <w:hyperlink r:id="rId38" w:history="1">
        <w:r w:rsidR="00D87436" w:rsidRPr="00821873">
          <w:rPr>
            <w:rStyle w:val="a8"/>
            <w:rFonts w:ascii="Arial" w:hAnsi="Arial" w:cs="Arial"/>
            <w:sz w:val="24"/>
            <w:szCs w:val="24"/>
          </w:rPr>
          <w:t>http://invest.tomsk.gov.ru</w:t>
        </w:r>
      </w:hyperlink>
      <w:r w:rsidR="00D87436" w:rsidRPr="00821873">
        <w:rPr>
          <w:rFonts w:ascii="Arial" w:hAnsi="Arial" w:cs="Arial"/>
          <w:sz w:val="24"/>
          <w:szCs w:val="24"/>
        </w:rPr>
        <w:t xml:space="preserve"> </w:t>
      </w:r>
    </w:p>
    <w:p w:rsidR="006C08E9" w:rsidRPr="00821873" w:rsidRDefault="006C08E9" w:rsidP="00AE7BDF">
      <w:pPr>
        <w:widowControl/>
        <w:numPr>
          <w:ilvl w:val="0"/>
          <w:numId w:val="20"/>
        </w:numPr>
        <w:tabs>
          <w:tab w:val="clear" w:pos="1429"/>
          <w:tab w:val="num" w:pos="284"/>
        </w:tabs>
        <w:suppressAutoHyphens/>
        <w:autoSpaceDE/>
        <w:autoSpaceDN/>
        <w:adjustRightInd/>
        <w:ind w:left="284" w:firstLine="0"/>
        <w:jc w:val="both"/>
        <w:rPr>
          <w:rFonts w:ascii="Arial" w:hAnsi="Arial" w:cs="Arial"/>
          <w:sz w:val="24"/>
          <w:szCs w:val="24"/>
        </w:rPr>
      </w:pPr>
      <w:r w:rsidRPr="00821873">
        <w:rPr>
          <w:rFonts w:ascii="Arial" w:hAnsi="Arial" w:cs="Arial"/>
          <w:sz w:val="24"/>
          <w:szCs w:val="24"/>
        </w:rPr>
        <w:t xml:space="preserve">Департамент по культуре и туризму Томской области </w:t>
      </w:r>
      <w:hyperlink r:id="rId39" w:history="1">
        <w:r w:rsidR="00D87436" w:rsidRPr="00821873">
          <w:rPr>
            <w:rStyle w:val="a8"/>
            <w:rFonts w:ascii="Arial" w:hAnsi="Arial" w:cs="Arial"/>
            <w:sz w:val="24"/>
            <w:szCs w:val="24"/>
            <w:lang w:val="en-US"/>
          </w:rPr>
          <w:t>http</w:t>
        </w:r>
        <w:r w:rsidR="00D87436" w:rsidRPr="00821873">
          <w:rPr>
            <w:rStyle w:val="a8"/>
            <w:rFonts w:ascii="Arial" w:hAnsi="Arial" w:cs="Arial"/>
            <w:sz w:val="24"/>
            <w:szCs w:val="24"/>
          </w:rPr>
          <w:t>://</w:t>
        </w:r>
        <w:proofErr w:type="spellStart"/>
        <w:r w:rsidR="00D87436" w:rsidRPr="00821873">
          <w:rPr>
            <w:rStyle w:val="a8"/>
            <w:rFonts w:ascii="Arial" w:hAnsi="Arial" w:cs="Arial"/>
            <w:sz w:val="24"/>
            <w:szCs w:val="24"/>
          </w:rPr>
          <w:t>culture.tomsk.gov.ru</w:t>
        </w:r>
        <w:proofErr w:type="spellEnd"/>
      </w:hyperlink>
      <w:r w:rsidR="00D87436" w:rsidRPr="00821873">
        <w:rPr>
          <w:rFonts w:ascii="Arial" w:hAnsi="Arial" w:cs="Arial"/>
          <w:sz w:val="24"/>
          <w:szCs w:val="24"/>
        </w:rPr>
        <w:t xml:space="preserve">   </w:t>
      </w:r>
    </w:p>
    <w:p w:rsidR="006C08E9" w:rsidRPr="00821873" w:rsidRDefault="006C08E9" w:rsidP="00AE7BDF">
      <w:pPr>
        <w:widowControl/>
        <w:numPr>
          <w:ilvl w:val="0"/>
          <w:numId w:val="20"/>
        </w:numPr>
        <w:tabs>
          <w:tab w:val="clear" w:pos="1429"/>
          <w:tab w:val="num" w:pos="284"/>
        </w:tabs>
        <w:suppressAutoHyphens/>
        <w:autoSpaceDE/>
        <w:autoSpaceDN/>
        <w:adjustRightInd/>
        <w:ind w:left="284" w:firstLine="0"/>
        <w:jc w:val="both"/>
        <w:rPr>
          <w:rFonts w:ascii="Arial" w:hAnsi="Arial" w:cs="Arial"/>
          <w:sz w:val="24"/>
          <w:szCs w:val="24"/>
        </w:rPr>
      </w:pPr>
      <w:r w:rsidRPr="00821873">
        <w:rPr>
          <w:rFonts w:ascii="Arial" w:hAnsi="Arial" w:cs="Arial"/>
          <w:sz w:val="24"/>
          <w:szCs w:val="24"/>
        </w:rPr>
        <w:t xml:space="preserve">Департамент развития предпринимательства и реального сектора экономики Томской области </w:t>
      </w:r>
      <w:hyperlink r:id="rId40" w:tgtFrame="_blank" w:history="1">
        <w:r w:rsidRPr="00821873">
          <w:rPr>
            <w:rStyle w:val="a8"/>
            <w:rFonts w:ascii="Arial" w:hAnsi="Arial" w:cs="Arial"/>
            <w:sz w:val="24"/>
            <w:szCs w:val="24"/>
          </w:rPr>
          <w:t>http://www.biznesdep.tomsk.gov.ru</w:t>
        </w:r>
      </w:hyperlink>
    </w:p>
    <w:p w:rsidR="006C08E9" w:rsidRPr="00821873" w:rsidRDefault="006C08E9" w:rsidP="00AE7BDF">
      <w:pPr>
        <w:widowControl/>
        <w:numPr>
          <w:ilvl w:val="0"/>
          <w:numId w:val="20"/>
        </w:numPr>
        <w:tabs>
          <w:tab w:val="clear" w:pos="1429"/>
          <w:tab w:val="num" w:pos="284"/>
        </w:tabs>
        <w:suppressAutoHyphens/>
        <w:autoSpaceDE/>
        <w:autoSpaceDN/>
        <w:adjustRightInd/>
        <w:ind w:left="284" w:firstLine="0"/>
        <w:jc w:val="both"/>
        <w:rPr>
          <w:rFonts w:ascii="Arial" w:hAnsi="Arial" w:cs="Arial"/>
          <w:sz w:val="24"/>
          <w:szCs w:val="24"/>
        </w:rPr>
      </w:pPr>
      <w:r w:rsidRPr="00821873">
        <w:rPr>
          <w:rFonts w:ascii="Arial" w:hAnsi="Arial" w:cs="Arial"/>
          <w:sz w:val="24"/>
          <w:szCs w:val="24"/>
        </w:rPr>
        <w:t xml:space="preserve">Департамент социальной защиты населения Томской области </w:t>
      </w:r>
      <w:hyperlink r:id="rId41" w:history="1">
        <w:r w:rsidR="00D87436" w:rsidRPr="00821873">
          <w:rPr>
            <w:rStyle w:val="a8"/>
            <w:rFonts w:ascii="Arial" w:hAnsi="Arial" w:cs="Arial"/>
            <w:sz w:val="24"/>
            <w:szCs w:val="24"/>
          </w:rPr>
          <w:t>http://socialwork.tomsk.gov.ru</w:t>
        </w:r>
      </w:hyperlink>
      <w:r w:rsidR="00D87436" w:rsidRPr="00821873">
        <w:rPr>
          <w:rFonts w:ascii="Arial" w:hAnsi="Arial" w:cs="Arial"/>
          <w:sz w:val="24"/>
          <w:szCs w:val="24"/>
        </w:rPr>
        <w:t xml:space="preserve"> </w:t>
      </w:r>
    </w:p>
    <w:p w:rsidR="006C08E9" w:rsidRPr="00821873" w:rsidRDefault="006C08E9" w:rsidP="00AE7BDF">
      <w:pPr>
        <w:widowControl/>
        <w:numPr>
          <w:ilvl w:val="0"/>
          <w:numId w:val="20"/>
        </w:numPr>
        <w:tabs>
          <w:tab w:val="clear" w:pos="1429"/>
          <w:tab w:val="num" w:pos="284"/>
        </w:tabs>
        <w:suppressAutoHyphens/>
        <w:autoSpaceDE/>
        <w:autoSpaceDN/>
        <w:adjustRightInd/>
        <w:ind w:left="284" w:firstLine="0"/>
        <w:jc w:val="both"/>
        <w:rPr>
          <w:rFonts w:ascii="Arial" w:hAnsi="Arial" w:cs="Arial"/>
          <w:sz w:val="24"/>
          <w:szCs w:val="24"/>
        </w:rPr>
      </w:pPr>
      <w:r w:rsidRPr="00821873">
        <w:rPr>
          <w:rFonts w:ascii="Arial" w:hAnsi="Arial" w:cs="Arial"/>
          <w:sz w:val="24"/>
          <w:szCs w:val="24"/>
        </w:rPr>
        <w:t xml:space="preserve">Департамент здравоохранения Томской области   </w:t>
      </w:r>
      <w:hyperlink r:id="rId42" w:tgtFrame="_blank" w:history="1">
        <w:r w:rsidRPr="00821873">
          <w:rPr>
            <w:rStyle w:val="a8"/>
            <w:rFonts w:ascii="Arial" w:hAnsi="Arial" w:cs="Arial"/>
            <w:sz w:val="24"/>
            <w:szCs w:val="24"/>
          </w:rPr>
          <w:t>http://zdrav.tomsk.ru</w:t>
        </w:r>
      </w:hyperlink>
    </w:p>
    <w:p w:rsidR="006C08E9" w:rsidRPr="00821873" w:rsidRDefault="006C08E9" w:rsidP="00AE7BDF">
      <w:pPr>
        <w:widowControl/>
        <w:numPr>
          <w:ilvl w:val="0"/>
          <w:numId w:val="20"/>
        </w:numPr>
        <w:tabs>
          <w:tab w:val="clear" w:pos="1429"/>
          <w:tab w:val="num" w:pos="284"/>
        </w:tabs>
        <w:suppressAutoHyphens/>
        <w:autoSpaceDE/>
        <w:autoSpaceDN/>
        <w:adjustRightInd/>
        <w:ind w:left="284" w:firstLine="0"/>
        <w:jc w:val="both"/>
        <w:rPr>
          <w:rFonts w:ascii="Arial" w:hAnsi="Arial" w:cs="Arial"/>
          <w:sz w:val="24"/>
          <w:szCs w:val="24"/>
        </w:rPr>
      </w:pPr>
      <w:r w:rsidRPr="00821873">
        <w:rPr>
          <w:rFonts w:ascii="Arial" w:hAnsi="Arial" w:cs="Arial"/>
          <w:sz w:val="24"/>
          <w:szCs w:val="24"/>
        </w:rPr>
        <w:t xml:space="preserve">Департамент по вопросам семьи и детей Томской области  </w:t>
      </w:r>
      <w:hyperlink r:id="rId43" w:tgtFrame="_blank" w:history="1">
        <w:r w:rsidRPr="00821873">
          <w:rPr>
            <w:rStyle w:val="a8"/>
            <w:rFonts w:ascii="Arial" w:hAnsi="Arial" w:cs="Arial"/>
            <w:sz w:val="24"/>
            <w:szCs w:val="24"/>
          </w:rPr>
          <w:t>http://family.tomsk.gov.ru</w:t>
        </w:r>
      </w:hyperlink>
    </w:p>
    <w:p w:rsidR="006C08E9" w:rsidRPr="00821873" w:rsidRDefault="006C08E9" w:rsidP="00AE7BDF">
      <w:pPr>
        <w:widowControl/>
        <w:numPr>
          <w:ilvl w:val="0"/>
          <w:numId w:val="20"/>
        </w:numPr>
        <w:tabs>
          <w:tab w:val="clear" w:pos="1429"/>
          <w:tab w:val="num" w:pos="284"/>
        </w:tabs>
        <w:suppressAutoHyphens/>
        <w:autoSpaceDE/>
        <w:autoSpaceDN/>
        <w:adjustRightInd/>
        <w:ind w:left="284" w:firstLine="0"/>
        <w:jc w:val="both"/>
        <w:rPr>
          <w:rFonts w:ascii="Arial" w:hAnsi="Arial" w:cs="Arial"/>
          <w:sz w:val="24"/>
          <w:szCs w:val="24"/>
        </w:rPr>
      </w:pPr>
      <w:r w:rsidRPr="00821873">
        <w:rPr>
          <w:rFonts w:ascii="Arial" w:hAnsi="Arial" w:cs="Arial"/>
          <w:sz w:val="24"/>
          <w:szCs w:val="24"/>
        </w:rPr>
        <w:t xml:space="preserve">Департамент по молодежной политике, физической культуре и спорту Томской области  </w:t>
      </w:r>
      <w:hyperlink r:id="rId44" w:tgtFrame="_blank" w:history="1">
        <w:r w:rsidRPr="00821873">
          <w:rPr>
            <w:rStyle w:val="a8"/>
            <w:rFonts w:ascii="Arial" w:hAnsi="Arial" w:cs="Arial"/>
            <w:sz w:val="24"/>
            <w:szCs w:val="24"/>
          </w:rPr>
          <w:t>http://depms.tomsk.ru</w:t>
        </w:r>
      </w:hyperlink>
    </w:p>
    <w:p w:rsidR="006C08E9" w:rsidRPr="00821873" w:rsidRDefault="006C08E9" w:rsidP="00AE7BDF">
      <w:pPr>
        <w:widowControl/>
        <w:numPr>
          <w:ilvl w:val="0"/>
          <w:numId w:val="20"/>
        </w:numPr>
        <w:tabs>
          <w:tab w:val="clear" w:pos="1429"/>
          <w:tab w:val="num" w:pos="284"/>
        </w:tabs>
        <w:suppressAutoHyphens/>
        <w:autoSpaceDE/>
        <w:autoSpaceDN/>
        <w:adjustRightInd/>
        <w:ind w:left="284" w:firstLine="0"/>
        <w:jc w:val="both"/>
        <w:rPr>
          <w:rFonts w:ascii="Arial" w:hAnsi="Arial" w:cs="Arial"/>
          <w:sz w:val="24"/>
          <w:szCs w:val="24"/>
        </w:rPr>
      </w:pPr>
      <w:r w:rsidRPr="00821873">
        <w:rPr>
          <w:rFonts w:ascii="Arial" w:hAnsi="Arial" w:cs="Arial"/>
          <w:sz w:val="24"/>
          <w:szCs w:val="24"/>
        </w:rPr>
        <w:t xml:space="preserve">Департамент финансов Томской области </w:t>
      </w:r>
      <w:hyperlink r:id="rId45" w:tgtFrame="_blank" w:history="1">
        <w:r w:rsidRPr="00821873">
          <w:rPr>
            <w:rStyle w:val="a8"/>
            <w:rFonts w:ascii="Arial" w:hAnsi="Arial" w:cs="Arial"/>
            <w:sz w:val="24"/>
            <w:szCs w:val="24"/>
          </w:rPr>
          <w:t>http://findep.org</w:t>
        </w:r>
      </w:hyperlink>
    </w:p>
    <w:p w:rsidR="006C08E9" w:rsidRPr="00821873" w:rsidRDefault="006C08E9" w:rsidP="00AE7BDF">
      <w:pPr>
        <w:widowControl/>
        <w:numPr>
          <w:ilvl w:val="0"/>
          <w:numId w:val="20"/>
        </w:numPr>
        <w:tabs>
          <w:tab w:val="clear" w:pos="1429"/>
          <w:tab w:val="num" w:pos="284"/>
        </w:tabs>
        <w:suppressAutoHyphens/>
        <w:autoSpaceDE/>
        <w:autoSpaceDN/>
        <w:adjustRightInd/>
        <w:ind w:left="284" w:firstLine="0"/>
        <w:jc w:val="both"/>
        <w:rPr>
          <w:rFonts w:ascii="Arial" w:hAnsi="Arial" w:cs="Arial"/>
          <w:sz w:val="24"/>
          <w:szCs w:val="24"/>
        </w:rPr>
      </w:pPr>
      <w:r w:rsidRPr="00821873">
        <w:rPr>
          <w:rFonts w:ascii="Arial" w:hAnsi="Arial" w:cs="Arial"/>
          <w:sz w:val="24"/>
          <w:szCs w:val="24"/>
        </w:rPr>
        <w:t xml:space="preserve">Департамент лесного хозяйства Томской области </w:t>
      </w:r>
      <w:hyperlink r:id="rId46" w:history="1">
        <w:r w:rsidRPr="00821873">
          <w:rPr>
            <w:rStyle w:val="a8"/>
            <w:rFonts w:ascii="Arial" w:hAnsi="Arial" w:cs="Arial"/>
            <w:sz w:val="24"/>
            <w:szCs w:val="24"/>
          </w:rPr>
          <w:t>http://www.tomskles.ru</w:t>
        </w:r>
      </w:hyperlink>
    </w:p>
    <w:p w:rsidR="006C08E9" w:rsidRPr="00821873" w:rsidRDefault="006C08E9" w:rsidP="00AE7BDF">
      <w:pPr>
        <w:widowControl/>
        <w:numPr>
          <w:ilvl w:val="0"/>
          <w:numId w:val="20"/>
        </w:numPr>
        <w:tabs>
          <w:tab w:val="clear" w:pos="1429"/>
          <w:tab w:val="num" w:pos="284"/>
        </w:tabs>
        <w:suppressAutoHyphens/>
        <w:autoSpaceDE/>
        <w:autoSpaceDN/>
        <w:adjustRightInd/>
        <w:ind w:left="284" w:firstLine="0"/>
        <w:jc w:val="both"/>
        <w:rPr>
          <w:rFonts w:ascii="Arial" w:hAnsi="Arial" w:cs="Arial"/>
          <w:sz w:val="24"/>
          <w:szCs w:val="24"/>
        </w:rPr>
      </w:pPr>
      <w:r w:rsidRPr="00821873">
        <w:rPr>
          <w:rFonts w:ascii="Arial" w:hAnsi="Arial" w:cs="Arial"/>
          <w:sz w:val="24"/>
          <w:szCs w:val="24"/>
        </w:rPr>
        <w:t xml:space="preserve">Комитет по контролю, надзору и лицензированию в сфере образования Томской области </w:t>
      </w:r>
      <w:hyperlink r:id="rId47" w:tgtFrame="_blank" w:history="1">
        <w:r w:rsidRPr="00821873">
          <w:rPr>
            <w:rStyle w:val="a8"/>
            <w:rFonts w:ascii="Arial" w:hAnsi="Arial" w:cs="Arial"/>
            <w:sz w:val="24"/>
            <w:szCs w:val="24"/>
          </w:rPr>
          <w:t>http://knlo.tomsk.gov.ru</w:t>
        </w:r>
      </w:hyperlink>
    </w:p>
    <w:p w:rsidR="006C08E9" w:rsidRPr="00821873" w:rsidRDefault="006C08E9" w:rsidP="00AE7BDF">
      <w:pPr>
        <w:widowControl/>
        <w:numPr>
          <w:ilvl w:val="0"/>
          <w:numId w:val="20"/>
        </w:numPr>
        <w:tabs>
          <w:tab w:val="clear" w:pos="1429"/>
          <w:tab w:val="num" w:pos="284"/>
        </w:tabs>
        <w:suppressAutoHyphens/>
        <w:autoSpaceDE/>
        <w:autoSpaceDN/>
        <w:adjustRightInd/>
        <w:ind w:left="284" w:firstLine="0"/>
        <w:jc w:val="both"/>
        <w:rPr>
          <w:rFonts w:ascii="Arial" w:hAnsi="Arial" w:cs="Arial"/>
          <w:sz w:val="24"/>
          <w:szCs w:val="24"/>
        </w:rPr>
      </w:pPr>
      <w:r w:rsidRPr="00821873">
        <w:rPr>
          <w:rFonts w:ascii="Arial" w:hAnsi="Arial" w:cs="Arial"/>
          <w:sz w:val="24"/>
          <w:szCs w:val="24"/>
        </w:rPr>
        <w:t xml:space="preserve">Комитет по лицензированию Томской области </w:t>
      </w:r>
      <w:hyperlink r:id="rId48" w:tgtFrame="_blank" w:history="1">
        <w:r w:rsidRPr="00821873">
          <w:rPr>
            <w:rStyle w:val="a8"/>
            <w:rFonts w:ascii="Arial" w:hAnsi="Arial" w:cs="Arial"/>
            <w:sz w:val="24"/>
            <w:szCs w:val="24"/>
          </w:rPr>
          <w:t>http://www.palata.tomsk.ru</w:t>
        </w:r>
      </w:hyperlink>
    </w:p>
    <w:p w:rsidR="006C08E9" w:rsidRPr="00821873" w:rsidRDefault="006C08E9" w:rsidP="00AE7BDF">
      <w:pPr>
        <w:widowControl/>
        <w:numPr>
          <w:ilvl w:val="0"/>
          <w:numId w:val="20"/>
        </w:numPr>
        <w:tabs>
          <w:tab w:val="clear" w:pos="1429"/>
          <w:tab w:val="num" w:pos="284"/>
        </w:tabs>
        <w:suppressAutoHyphens/>
        <w:autoSpaceDE/>
        <w:autoSpaceDN/>
        <w:adjustRightInd/>
        <w:ind w:left="284" w:firstLine="0"/>
        <w:jc w:val="both"/>
        <w:rPr>
          <w:rFonts w:ascii="Arial" w:hAnsi="Arial" w:cs="Arial"/>
          <w:sz w:val="24"/>
          <w:szCs w:val="24"/>
        </w:rPr>
      </w:pPr>
      <w:r w:rsidRPr="00821873">
        <w:rPr>
          <w:rFonts w:ascii="Arial" w:hAnsi="Arial" w:cs="Arial"/>
          <w:sz w:val="24"/>
          <w:szCs w:val="24"/>
        </w:rPr>
        <w:t xml:space="preserve">Комитет по обеспечению деятельности мировых судей Томской области </w:t>
      </w:r>
      <w:hyperlink r:id="rId49" w:tgtFrame="_blank" w:history="1">
        <w:r w:rsidRPr="00821873">
          <w:rPr>
            <w:rStyle w:val="a8"/>
            <w:rFonts w:ascii="Arial" w:hAnsi="Arial" w:cs="Arial"/>
            <w:sz w:val="24"/>
            <w:szCs w:val="24"/>
          </w:rPr>
          <w:t>http://komitet.mirsud.tomsk.ru</w:t>
        </w:r>
      </w:hyperlink>
    </w:p>
    <w:p w:rsidR="006C08E9" w:rsidRPr="00821873" w:rsidRDefault="006C08E9" w:rsidP="00AE7BDF">
      <w:pPr>
        <w:widowControl/>
        <w:numPr>
          <w:ilvl w:val="0"/>
          <w:numId w:val="20"/>
        </w:numPr>
        <w:tabs>
          <w:tab w:val="clear" w:pos="1429"/>
          <w:tab w:val="num" w:pos="284"/>
        </w:tabs>
        <w:suppressAutoHyphens/>
        <w:autoSpaceDE/>
        <w:autoSpaceDN/>
        <w:adjustRightInd/>
        <w:ind w:left="284" w:firstLine="0"/>
        <w:jc w:val="both"/>
        <w:rPr>
          <w:rFonts w:ascii="Arial" w:hAnsi="Arial" w:cs="Arial"/>
          <w:sz w:val="24"/>
          <w:szCs w:val="24"/>
        </w:rPr>
      </w:pPr>
      <w:r w:rsidRPr="00821873">
        <w:rPr>
          <w:rFonts w:ascii="Arial" w:hAnsi="Arial" w:cs="Arial"/>
          <w:sz w:val="24"/>
          <w:szCs w:val="24"/>
        </w:rPr>
        <w:t xml:space="preserve">Комитет рыбного хозяйства </w:t>
      </w:r>
      <w:hyperlink r:id="rId50" w:tgtFrame="_blank" w:history="1">
        <w:r w:rsidRPr="00821873">
          <w:rPr>
            <w:rStyle w:val="a8"/>
            <w:rFonts w:ascii="Arial" w:hAnsi="Arial" w:cs="Arial"/>
            <w:sz w:val="24"/>
            <w:szCs w:val="24"/>
          </w:rPr>
          <w:t>http://komrybhoz.green.tsu.ru</w:t>
        </w:r>
      </w:hyperlink>
    </w:p>
    <w:p w:rsidR="006C08E9" w:rsidRPr="00821873" w:rsidRDefault="006C08E9" w:rsidP="00AE7BDF">
      <w:pPr>
        <w:widowControl/>
        <w:numPr>
          <w:ilvl w:val="0"/>
          <w:numId w:val="20"/>
        </w:numPr>
        <w:tabs>
          <w:tab w:val="clear" w:pos="1429"/>
          <w:tab w:val="num" w:pos="284"/>
        </w:tabs>
        <w:suppressAutoHyphens/>
        <w:autoSpaceDE/>
        <w:autoSpaceDN/>
        <w:adjustRightInd/>
        <w:ind w:left="284" w:firstLine="0"/>
        <w:jc w:val="both"/>
        <w:rPr>
          <w:rFonts w:ascii="Arial" w:hAnsi="Arial" w:cs="Arial"/>
          <w:sz w:val="24"/>
          <w:szCs w:val="24"/>
        </w:rPr>
      </w:pPr>
      <w:r w:rsidRPr="00821873">
        <w:rPr>
          <w:rFonts w:ascii="Arial" w:hAnsi="Arial" w:cs="Arial"/>
          <w:sz w:val="24"/>
          <w:szCs w:val="24"/>
        </w:rPr>
        <w:t xml:space="preserve">Управление ветеринарии </w:t>
      </w:r>
      <w:hyperlink r:id="rId51" w:tgtFrame="_blank" w:history="1">
        <w:r w:rsidRPr="00821873">
          <w:rPr>
            <w:rStyle w:val="a8"/>
            <w:rFonts w:ascii="Arial" w:hAnsi="Arial" w:cs="Arial"/>
            <w:sz w:val="24"/>
            <w:szCs w:val="24"/>
          </w:rPr>
          <w:t>http://gosvet.tomsk.ru</w:t>
        </w:r>
      </w:hyperlink>
    </w:p>
    <w:p w:rsidR="006C08E9" w:rsidRPr="00821873" w:rsidRDefault="006C08E9" w:rsidP="00AE7BDF">
      <w:pPr>
        <w:widowControl/>
        <w:numPr>
          <w:ilvl w:val="0"/>
          <w:numId w:val="20"/>
        </w:numPr>
        <w:tabs>
          <w:tab w:val="clear" w:pos="1429"/>
          <w:tab w:val="num" w:pos="284"/>
        </w:tabs>
        <w:suppressAutoHyphens/>
        <w:autoSpaceDE/>
        <w:autoSpaceDN/>
        <w:adjustRightInd/>
        <w:ind w:left="284" w:firstLine="0"/>
        <w:jc w:val="both"/>
        <w:rPr>
          <w:rFonts w:ascii="Arial" w:hAnsi="Arial" w:cs="Arial"/>
          <w:sz w:val="24"/>
          <w:szCs w:val="24"/>
        </w:rPr>
      </w:pPr>
      <w:r w:rsidRPr="00821873">
        <w:rPr>
          <w:rFonts w:ascii="Arial" w:hAnsi="Arial" w:cs="Arial"/>
          <w:sz w:val="24"/>
          <w:szCs w:val="24"/>
        </w:rPr>
        <w:t xml:space="preserve">Главная инспекция государственного строительного надзора </w:t>
      </w:r>
      <w:hyperlink r:id="rId52" w:tgtFrame="_blank" w:history="1">
        <w:r w:rsidRPr="00821873">
          <w:rPr>
            <w:rStyle w:val="a8"/>
            <w:rFonts w:ascii="Arial" w:hAnsi="Arial" w:cs="Arial"/>
            <w:sz w:val="24"/>
            <w:szCs w:val="24"/>
          </w:rPr>
          <w:t>http://gsn.tomsk.gov.ru</w:t>
        </w:r>
      </w:hyperlink>
    </w:p>
    <w:p w:rsidR="006C08E9" w:rsidRPr="00821873" w:rsidRDefault="006C08E9" w:rsidP="00AE7BDF">
      <w:pPr>
        <w:widowControl/>
        <w:numPr>
          <w:ilvl w:val="0"/>
          <w:numId w:val="20"/>
        </w:numPr>
        <w:tabs>
          <w:tab w:val="clear" w:pos="1429"/>
          <w:tab w:val="num" w:pos="284"/>
        </w:tabs>
        <w:suppressAutoHyphens/>
        <w:autoSpaceDE/>
        <w:autoSpaceDN/>
        <w:adjustRightInd/>
        <w:ind w:left="284" w:firstLine="0"/>
        <w:rPr>
          <w:rFonts w:ascii="Arial" w:hAnsi="Arial" w:cs="Arial"/>
          <w:color w:val="000000"/>
          <w:sz w:val="24"/>
          <w:szCs w:val="24"/>
        </w:rPr>
      </w:pPr>
      <w:r w:rsidRPr="00821873">
        <w:rPr>
          <w:rFonts w:ascii="Arial" w:hAnsi="Arial" w:cs="Arial"/>
          <w:color w:val="000000"/>
          <w:sz w:val="24"/>
          <w:szCs w:val="24"/>
        </w:rPr>
        <w:t>Официальные сайты органов местного самоуправления муниципальных образований Томской области</w:t>
      </w:r>
    </w:p>
    <w:p w:rsidR="006C08E9" w:rsidRPr="00821873" w:rsidRDefault="006C08E9" w:rsidP="00AE7BDF">
      <w:pPr>
        <w:rPr>
          <w:rFonts w:ascii="Arial" w:hAnsi="Arial" w:cs="Arial"/>
          <w:color w:val="000000"/>
          <w:sz w:val="24"/>
          <w:szCs w:val="24"/>
        </w:rPr>
      </w:pPr>
      <w:r w:rsidRPr="00821873">
        <w:rPr>
          <w:rFonts w:ascii="Arial" w:hAnsi="Arial" w:cs="Arial"/>
          <w:color w:val="000000"/>
          <w:sz w:val="24"/>
          <w:szCs w:val="24"/>
        </w:rPr>
        <w:t>6. Юридически значимая информация для граждан РФ  и иностранных граждан</w:t>
      </w:r>
    </w:p>
    <w:p w:rsidR="006C08E9" w:rsidRPr="00821873" w:rsidRDefault="006C08E9" w:rsidP="00AE7BDF">
      <w:pPr>
        <w:widowControl/>
        <w:numPr>
          <w:ilvl w:val="0"/>
          <w:numId w:val="13"/>
        </w:numPr>
        <w:suppressAutoHyphens/>
        <w:autoSpaceDE/>
        <w:autoSpaceDN/>
        <w:adjustRightInd/>
        <w:rPr>
          <w:rFonts w:ascii="Arial" w:hAnsi="Arial" w:cs="Arial"/>
          <w:color w:val="000000"/>
          <w:sz w:val="24"/>
          <w:szCs w:val="24"/>
        </w:rPr>
      </w:pPr>
      <w:r w:rsidRPr="00821873">
        <w:rPr>
          <w:rFonts w:ascii="Arial" w:hAnsi="Arial" w:cs="Arial"/>
          <w:color w:val="000000"/>
          <w:sz w:val="24"/>
          <w:szCs w:val="24"/>
        </w:rPr>
        <w:t xml:space="preserve"> </w:t>
      </w:r>
      <w:r w:rsidRPr="00821873">
        <w:rPr>
          <w:rFonts w:ascii="Arial" w:hAnsi="Arial" w:cs="Arial"/>
          <w:sz w:val="24"/>
          <w:szCs w:val="24"/>
        </w:rPr>
        <w:t>Официальный интернет-портал правовой информации</w:t>
      </w:r>
      <w:r w:rsidRPr="00821873">
        <w:rPr>
          <w:rFonts w:ascii="Arial" w:hAnsi="Arial" w:cs="Arial"/>
          <w:color w:val="000000"/>
          <w:sz w:val="24"/>
          <w:szCs w:val="24"/>
        </w:rPr>
        <w:t xml:space="preserve">  </w:t>
      </w:r>
      <w:hyperlink r:id="rId53" w:history="1">
        <w:r w:rsidRPr="00821873">
          <w:rPr>
            <w:rStyle w:val="a8"/>
            <w:rFonts w:ascii="Arial" w:hAnsi="Arial" w:cs="Arial"/>
            <w:sz w:val="24"/>
            <w:szCs w:val="24"/>
          </w:rPr>
          <w:t>http://pravo.gov.ru/</w:t>
        </w:r>
      </w:hyperlink>
    </w:p>
    <w:p w:rsidR="006C08E9" w:rsidRPr="00821873" w:rsidRDefault="006C08E9" w:rsidP="00AE7BDF">
      <w:pPr>
        <w:widowControl/>
        <w:numPr>
          <w:ilvl w:val="0"/>
          <w:numId w:val="13"/>
        </w:numPr>
        <w:suppressAutoHyphens/>
        <w:autoSpaceDE/>
        <w:autoSpaceDN/>
        <w:adjustRightInd/>
        <w:rPr>
          <w:rFonts w:ascii="Arial" w:hAnsi="Arial" w:cs="Arial"/>
          <w:color w:val="000000"/>
          <w:sz w:val="24"/>
          <w:szCs w:val="24"/>
        </w:rPr>
      </w:pPr>
      <w:r w:rsidRPr="00821873">
        <w:rPr>
          <w:rFonts w:ascii="Arial" w:hAnsi="Arial" w:cs="Arial"/>
          <w:color w:val="000000"/>
          <w:sz w:val="24"/>
          <w:szCs w:val="24"/>
        </w:rPr>
        <w:t xml:space="preserve">Управление Федеральной миграционной службы по Томской области </w:t>
      </w:r>
      <w:hyperlink r:id="rId54" w:history="1">
        <w:r w:rsidRPr="00821873">
          <w:rPr>
            <w:rStyle w:val="a8"/>
            <w:rFonts w:ascii="Arial" w:hAnsi="Arial" w:cs="Arial"/>
            <w:sz w:val="24"/>
            <w:szCs w:val="24"/>
          </w:rPr>
          <w:t>http://ufms.tomsk.gov.ru/</w:t>
        </w:r>
      </w:hyperlink>
    </w:p>
    <w:p w:rsidR="006C08E9" w:rsidRPr="00821873" w:rsidRDefault="006C08E9" w:rsidP="00AE7BDF">
      <w:pPr>
        <w:widowControl/>
        <w:numPr>
          <w:ilvl w:val="0"/>
          <w:numId w:val="13"/>
        </w:numPr>
        <w:suppressAutoHyphens/>
        <w:autoSpaceDE/>
        <w:autoSpaceDN/>
        <w:adjustRightInd/>
        <w:rPr>
          <w:rFonts w:ascii="Arial" w:hAnsi="Arial" w:cs="Arial"/>
          <w:color w:val="000000"/>
          <w:sz w:val="24"/>
          <w:szCs w:val="24"/>
        </w:rPr>
      </w:pPr>
      <w:r w:rsidRPr="00821873">
        <w:rPr>
          <w:rFonts w:ascii="Arial" w:hAnsi="Arial" w:cs="Arial"/>
          <w:color w:val="000000"/>
          <w:sz w:val="24"/>
          <w:szCs w:val="24"/>
        </w:rPr>
        <w:t xml:space="preserve">Банк вакансий  </w:t>
      </w:r>
      <w:hyperlink r:id="rId55" w:history="1">
        <w:r w:rsidRPr="00821873">
          <w:rPr>
            <w:rStyle w:val="a8"/>
            <w:rFonts w:ascii="Arial" w:hAnsi="Arial" w:cs="Arial"/>
            <w:sz w:val="24"/>
            <w:szCs w:val="24"/>
          </w:rPr>
          <w:t>http://vacancy-tomsk.ru/</w:t>
        </w:r>
      </w:hyperlink>
    </w:p>
    <w:p w:rsidR="006C08E9" w:rsidRPr="00821873" w:rsidRDefault="006C08E9" w:rsidP="00AE7BDF">
      <w:pPr>
        <w:widowControl/>
        <w:numPr>
          <w:ilvl w:val="0"/>
          <w:numId w:val="13"/>
        </w:numPr>
        <w:suppressAutoHyphens/>
        <w:autoSpaceDE/>
        <w:autoSpaceDN/>
        <w:adjustRightInd/>
        <w:rPr>
          <w:rFonts w:ascii="Arial" w:hAnsi="Arial" w:cs="Arial"/>
          <w:color w:val="000000"/>
          <w:sz w:val="24"/>
          <w:szCs w:val="24"/>
        </w:rPr>
      </w:pPr>
      <w:r w:rsidRPr="00821873">
        <w:rPr>
          <w:rFonts w:ascii="Arial" w:hAnsi="Arial" w:cs="Arial"/>
          <w:color w:val="000000"/>
          <w:sz w:val="24"/>
          <w:szCs w:val="24"/>
        </w:rPr>
        <w:t>Региональное ипотечное агентство Томской области http://</w:t>
      </w:r>
      <w:r w:rsidRPr="00821873">
        <w:rPr>
          <w:rFonts w:ascii="Arial" w:hAnsi="Arial" w:cs="Arial"/>
          <w:color w:val="000000"/>
          <w:sz w:val="24"/>
          <w:szCs w:val="24"/>
          <w:lang w:val="en-US"/>
        </w:rPr>
        <w:t>www</w:t>
      </w:r>
      <w:r w:rsidRPr="00821873">
        <w:rPr>
          <w:rFonts w:ascii="Arial" w:hAnsi="Arial" w:cs="Arial"/>
          <w:color w:val="000000"/>
          <w:sz w:val="24"/>
          <w:szCs w:val="24"/>
        </w:rPr>
        <w:t>.</w:t>
      </w:r>
      <w:proofErr w:type="spellStart"/>
      <w:r w:rsidRPr="00821873">
        <w:rPr>
          <w:rFonts w:ascii="Arial" w:hAnsi="Arial" w:cs="Arial"/>
          <w:color w:val="000000"/>
          <w:sz w:val="24"/>
          <w:szCs w:val="24"/>
          <w:lang w:val="en-US"/>
        </w:rPr>
        <w:t>riato</w:t>
      </w:r>
      <w:proofErr w:type="spellEnd"/>
      <w:r w:rsidRPr="00821873">
        <w:rPr>
          <w:rFonts w:ascii="Arial" w:hAnsi="Arial" w:cs="Arial"/>
          <w:color w:val="000000"/>
          <w:sz w:val="24"/>
          <w:szCs w:val="24"/>
        </w:rPr>
        <w:t>.</w:t>
      </w:r>
      <w:proofErr w:type="spellStart"/>
      <w:r w:rsidRPr="00821873">
        <w:rPr>
          <w:rFonts w:ascii="Arial" w:hAnsi="Arial" w:cs="Arial"/>
          <w:color w:val="000000"/>
          <w:sz w:val="24"/>
          <w:szCs w:val="24"/>
          <w:lang w:val="en-US"/>
        </w:rPr>
        <w:t>ru</w:t>
      </w:r>
      <w:proofErr w:type="spellEnd"/>
      <w:r w:rsidRPr="00821873">
        <w:rPr>
          <w:rFonts w:ascii="Arial" w:hAnsi="Arial" w:cs="Arial"/>
          <w:color w:val="000000"/>
          <w:sz w:val="24"/>
          <w:szCs w:val="24"/>
        </w:rPr>
        <w:t>/</w:t>
      </w:r>
    </w:p>
    <w:p w:rsidR="006C08E9" w:rsidRPr="00821873" w:rsidRDefault="006C08E9" w:rsidP="00AE7BDF">
      <w:pPr>
        <w:widowControl/>
        <w:numPr>
          <w:ilvl w:val="0"/>
          <w:numId w:val="13"/>
        </w:numPr>
        <w:suppressAutoHyphens/>
        <w:autoSpaceDE/>
        <w:autoSpaceDN/>
        <w:adjustRightInd/>
        <w:rPr>
          <w:rFonts w:ascii="Arial" w:hAnsi="Arial" w:cs="Arial"/>
          <w:color w:val="000000"/>
          <w:sz w:val="24"/>
          <w:szCs w:val="24"/>
        </w:rPr>
      </w:pPr>
      <w:r w:rsidRPr="00821873">
        <w:rPr>
          <w:rFonts w:ascii="Arial" w:hAnsi="Arial" w:cs="Arial"/>
          <w:color w:val="000000"/>
          <w:sz w:val="24"/>
          <w:szCs w:val="24"/>
        </w:rPr>
        <w:t xml:space="preserve">Юридическая консультация </w:t>
      </w:r>
      <w:proofErr w:type="spellStart"/>
      <w:r w:rsidRPr="00821873">
        <w:rPr>
          <w:rFonts w:ascii="Arial" w:hAnsi="Arial" w:cs="Arial"/>
          <w:color w:val="000000"/>
          <w:sz w:val="24"/>
          <w:szCs w:val="24"/>
        </w:rPr>
        <w:t>on-line</w:t>
      </w:r>
      <w:proofErr w:type="spellEnd"/>
      <w:r w:rsidRPr="00821873">
        <w:rPr>
          <w:rFonts w:ascii="Arial" w:hAnsi="Arial" w:cs="Arial"/>
          <w:color w:val="000000"/>
          <w:sz w:val="24"/>
          <w:szCs w:val="24"/>
        </w:rPr>
        <w:t xml:space="preserve"> </w:t>
      </w:r>
      <w:hyperlink r:id="rId56" w:history="1">
        <w:r w:rsidRPr="00821873">
          <w:rPr>
            <w:rStyle w:val="a8"/>
            <w:rFonts w:ascii="Arial" w:hAnsi="Arial" w:cs="Arial"/>
            <w:sz w:val="24"/>
            <w:szCs w:val="24"/>
          </w:rPr>
          <w:t>http://yurklinika.ugra-gateway.ru/juridicalclinic/questions</w:t>
        </w:r>
      </w:hyperlink>
    </w:p>
    <w:p w:rsidR="006C08E9" w:rsidRPr="00821873" w:rsidRDefault="006C08E9" w:rsidP="00AE7BDF">
      <w:pPr>
        <w:rPr>
          <w:rFonts w:ascii="Arial" w:hAnsi="Arial" w:cs="Arial"/>
          <w:color w:val="000000"/>
          <w:sz w:val="24"/>
          <w:szCs w:val="24"/>
        </w:rPr>
      </w:pPr>
      <w:r w:rsidRPr="00821873">
        <w:rPr>
          <w:rFonts w:ascii="Arial" w:hAnsi="Arial" w:cs="Arial"/>
          <w:color w:val="000000"/>
          <w:sz w:val="24"/>
          <w:szCs w:val="24"/>
        </w:rPr>
        <w:t>7. Защита прав детей</w:t>
      </w:r>
    </w:p>
    <w:p w:rsidR="006C08E9" w:rsidRPr="00821873" w:rsidRDefault="006C08E9" w:rsidP="00AE7BDF">
      <w:pPr>
        <w:widowControl/>
        <w:numPr>
          <w:ilvl w:val="0"/>
          <w:numId w:val="14"/>
        </w:numPr>
        <w:suppressAutoHyphens/>
        <w:autoSpaceDE/>
        <w:autoSpaceDN/>
        <w:adjustRightInd/>
        <w:rPr>
          <w:rFonts w:ascii="Arial" w:hAnsi="Arial" w:cs="Arial"/>
          <w:color w:val="000000"/>
          <w:sz w:val="24"/>
          <w:szCs w:val="24"/>
        </w:rPr>
      </w:pPr>
      <w:r w:rsidRPr="00821873">
        <w:rPr>
          <w:rFonts w:ascii="Arial" w:hAnsi="Arial" w:cs="Arial"/>
          <w:color w:val="000000"/>
          <w:sz w:val="24"/>
          <w:szCs w:val="24"/>
        </w:rPr>
        <w:t xml:space="preserve">Уполномоченный по правам ребенка в Томской области </w:t>
      </w:r>
      <w:hyperlink r:id="rId57" w:history="1">
        <w:r w:rsidRPr="00821873">
          <w:rPr>
            <w:rStyle w:val="a8"/>
            <w:rFonts w:ascii="Arial" w:hAnsi="Arial" w:cs="Arial"/>
            <w:sz w:val="24"/>
            <w:szCs w:val="24"/>
          </w:rPr>
          <w:t>http://tomsk.rfdeti.ru/</w:t>
        </w:r>
      </w:hyperlink>
    </w:p>
    <w:p w:rsidR="006C08E9" w:rsidRPr="00821873" w:rsidRDefault="006C08E9" w:rsidP="00AE7BDF">
      <w:pPr>
        <w:rPr>
          <w:rFonts w:ascii="Arial" w:hAnsi="Arial" w:cs="Arial"/>
          <w:color w:val="000000"/>
          <w:sz w:val="24"/>
          <w:szCs w:val="24"/>
        </w:rPr>
      </w:pPr>
      <w:r w:rsidRPr="00821873">
        <w:rPr>
          <w:rFonts w:ascii="Arial" w:hAnsi="Arial" w:cs="Arial"/>
          <w:color w:val="000000"/>
          <w:sz w:val="24"/>
          <w:szCs w:val="24"/>
        </w:rPr>
        <w:t>8. Поддержка предпринимательства</w:t>
      </w:r>
    </w:p>
    <w:p w:rsidR="006C08E9" w:rsidRPr="00821873" w:rsidRDefault="006C08E9" w:rsidP="00AE7BDF">
      <w:pPr>
        <w:widowControl/>
        <w:numPr>
          <w:ilvl w:val="0"/>
          <w:numId w:val="15"/>
        </w:numPr>
        <w:suppressAutoHyphens/>
        <w:autoSpaceDE/>
        <w:autoSpaceDN/>
        <w:adjustRightInd/>
        <w:rPr>
          <w:rFonts w:ascii="Arial" w:hAnsi="Arial" w:cs="Arial"/>
          <w:color w:val="000000"/>
          <w:sz w:val="24"/>
          <w:szCs w:val="24"/>
        </w:rPr>
      </w:pPr>
      <w:r w:rsidRPr="00821873">
        <w:rPr>
          <w:rFonts w:ascii="Arial" w:hAnsi="Arial" w:cs="Arial"/>
          <w:color w:val="000000"/>
          <w:sz w:val="24"/>
          <w:szCs w:val="24"/>
        </w:rPr>
        <w:t xml:space="preserve">Официальный сайт Томской области  о размещении заказов </w:t>
      </w:r>
      <w:hyperlink r:id="rId58" w:history="1">
        <w:r w:rsidRPr="00821873">
          <w:rPr>
            <w:rStyle w:val="a8"/>
            <w:rFonts w:ascii="Arial" w:hAnsi="Arial" w:cs="Arial"/>
            <w:sz w:val="24"/>
            <w:szCs w:val="24"/>
          </w:rPr>
          <w:t>http://zakaz.tomsk.gov.ru/ </w:t>
        </w:r>
      </w:hyperlink>
    </w:p>
    <w:p w:rsidR="006C08E9" w:rsidRPr="00821873" w:rsidRDefault="006C08E9" w:rsidP="00AE7BDF">
      <w:pPr>
        <w:widowControl/>
        <w:numPr>
          <w:ilvl w:val="0"/>
          <w:numId w:val="15"/>
        </w:numPr>
        <w:suppressAutoHyphens/>
        <w:autoSpaceDE/>
        <w:autoSpaceDN/>
        <w:adjustRightInd/>
        <w:rPr>
          <w:rFonts w:ascii="Arial" w:hAnsi="Arial" w:cs="Arial"/>
          <w:color w:val="000000"/>
          <w:sz w:val="24"/>
          <w:szCs w:val="24"/>
        </w:rPr>
      </w:pPr>
      <w:r w:rsidRPr="00821873">
        <w:rPr>
          <w:rFonts w:ascii="Arial" w:hAnsi="Arial" w:cs="Arial"/>
          <w:color w:val="000000"/>
          <w:sz w:val="24"/>
          <w:szCs w:val="24"/>
        </w:rPr>
        <w:t xml:space="preserve">Портал развития предпринимательства Томской области </w:t>
      </w:r>
      <w:hyperlink r:id="rId59" w:history="1">
        <w:r w:rsidRPr="00821873">
          <w:rPr>
            <w:rStyle w:val="a8"/>
            <w:rFonts w:ascii="Arial" w:hAnsi="Arial" w:cs="Arial"/>
            <w:sz w:val="24"/>
            <w:szCs w:val="24"/>
          </w:rPr>
          <w:t>http://mb.tomsk.ru/ </w:t>
        </w:r>
      </w:hyperlink>
    </w:p>
    <w:p w:rsidR="006C08E9" w:rsidRPr="00821873" w:rsidRDefault="006C08E9" w:rsidP="00AE7BDF">
      <w:pPr>
        <w:widowControl/>
        <w:numPr>
          <w:ilvl w:val="0"/>
          <w:numId w:val="15"/>
        </w:numPr>
        <w:suppressAutoHyphens/>
        <w:autoSpaceDE/>
        <w:autoSpaceDN/>
        <w:adjustRightInd/>
        <w:rPr>
          <w:rFonts w:ascii="Arial" w:hAnsi="Arial" w:cs="Arial"/>
          <w:color w:val="000000"/>
          <w:sz w:val="24"/>
          <w:szCs w:val="24"/>
        </w:rPr>
      </w:pPr>
      <w:r w:rsidRPr="00821873">
        <w:rPr>
          <w:rFonts w:ascii="Arial" w:hAnsi="Arial" w:cs="Arial"/>
          <w:color w:val="000000"/>
          <w:sz w:val="24"/>
          <w:szCs w:val="24"/>
        </w:rPr>
        <w:t xml:space="preserve">Защита прав потребителей </w:t>
      </w:r>
      <w:hyperlink r:id="rId60" w:history="1">
        <w:r w:rsidRPr="00821873">
          <w:rPr>
            <w:rStyle w:val="a8"/>
            <w:rFonts w:ascii="Arial" w:hAnsi="Arial" w:cs="Arial"/>
            <w:sz w:val="24"/>
            <w:szCs w:val="24"/>
          </w:rPr>
          <w:t>http://consumer.tomnp.ru/</w:t>
        </w:r>
      </w:hyperlink>
    </w:p>
    <w:p w:rsidR="006C08E9" w:rsidRPr="00821873" w:rsidRDefault="006C08E9" w:rsidP="00AE7BDF">
      <w:pPr>
        <w:rPr>
          <w:rFonts w:ascii="Arial" w:hAnsi="Arial" w:cs="Arial"/>
          <w:color w:val="000000"/>
          <w:sz w:val="24"/>
          <w:szCs w:val="24"/>
        </w:rPr>
      </w:pPr>
      <w:r w:rsidRPr="00821873">
        <w:rPr>
          <w:rFonts w:ascii="Arial" w:hAnsi="Arial" w:cs="Arial"/>
          <w:color w:val="000000"/>
          <w:sz w:val="24"/>
          <w:szCs w:val="24"/>
        </w:rPr>
        <w:t>9. Информационно-справочные правовые  системы</w:t>
      </w:r>
    </w:p>
    <w:p w:rsidR="006C08E9" w:rsidRPr="00821873" w:rsidRDefault="006C08E9" w:rsidP="00AE7BDF">
      <w:pPr>
        <w:widowControl/>
        <w:numPr>
          <w:ilvl w:val="0"/>
          <w:numId w:val="16"/>
        </w:numPr>
        <w:suppressAutoHyphens/>
        <w:autoSpaceDE/>
        <w:autoSpaceDN/>
        <w:adjustRightInd/>
        <w:rPr>
          <w:rFonts w:ascii="Arial" w:hAnsi="Arial" w:cs="Arial"/>
          <w:color w:val="000000"/>
          <w:sz w:val="24"/>
          <w:szCs w:val="24"/>
        </w:rPr>
      </w:pPr>
      <w:r w:rsidRPr="00821873">
        <w:rPr>
          <w:rFonts w:ascii="Arial" w:hAnsi="Arial" w:cs="Arial"/>
          <w:color w:val="000000"/>
          <w:sz w:val="24"/>
          <w:szCs w:val="24"/>
        </w:rPr>
        <w:t xml:space="preserve">Государственная система распространения правовых актов (ГСРПА) </w:t>
      </w:r>
      <w:hyperlink r:id="rId61" w:history="1">
        <w:r w:rsidRPr="00821873">
          <w:rPr>
            <w:rStyle w:val="a8"/>
            <w:rFonts w:ascii="Arial" w:hAnsi="Arial" w:cs="Arial"/>
            <w:sz w:val="24"/>
            <w:szCs w:val="24"/>
          </w:rPr>
          <w:t>http://pravo.msk.rsnet.ru</w:t>
        </w:r>
      </w:hyperlink>
      <w:r w:rsidRPr="00821873">
        <w:rPr>
          <w:rFonts w:ascii="Arial" w:hAnsi="Arial" w:cs="Arial"/>
          <w:color w:val="000000"/>
          <w:sz w:val="24"/>
          <w:szCs w:val="24"/>
        </w:rPr>
        <w:t> </w:t>
      </w:r>
    </w:p>
    <w:p w:rsidR="006C08E9" w:rsidRPr="00821873" w:rsidRDefault="006C08E9" w:rsidP="00AE7BDF">
      <w:pPr>
        <w:widowControl/>
        <w:numPr>
          <w:ilvl w:val="0"/>
          <w:numId w:val="16"/>
        </w:numPr>
        <w:suppressAutoHyphens/>
        <w:autoSpaceDE/>
        <w:autoSpaceDN/>
        <w:adjustRightInd/>
        <w:rPr>
          <w:rFonts w:ascii="Arial" w:hAnsi="Arial" w:cs="Arial"/>
          <w:color w:val="000000"/>
          <w:sz w:val="24"/>
          <w:szCs w:val="24"/>
        </w:rPr>
      </w:pPr>
      <w:r w:rsidRPr="00821873">
        <w:rPr>
          <w:rFonts w:ascii="Arial" w:hAnsi="Arial" w:cs="Arial"/>
          <w:color w:val="000000"/>
          <w:sz w:val="24"/>
          <w:szCs w:val="24"/>
        </w:rPr>
        <w:t>Информационно-правовая система «Законодательство России»  </w:t>
      </w:r>
      <w:hyperlink r:id="rId62" w:history="1">
        <w:r w:rsidRPr="00821873">
          <w:rPr>
            <w:rStyle w:val="a8"/>
            <w:rFonts w:ascii="Arial" w:hAnsi="Arial" w:cs="Arial"/>
            <w:sz w:val="24"/>
            <w:szCs w:val="24"/>
          </w:rPr>
          <w:t>http://pravo.msk.rsnet.ru/ips.html</w:t>
        </w:r>
      </w:hyperlink>
      <w:r w:rsidRPr="00821873">
        <w:rPr>
          <w:rFonts w:ascii="Arial" w:hAnsi="Arial" w:cs="Arial"/>
          <w:color w:val="000000"/>
          <w:sz w:val="24"/>
          <w:szCs w:val="24"/>
        </w:rPr>
        <w:t> </w:t>
      </w:r>
    </w:p>
    <w:p w:rsidR="006C08E9" w:rsidRPr="00821873" w:rsidRDefault="006C08E9" w:rsidP="00AE7BDF">
      <w:pPr>
        <w:rPr>
          <w:rFonts w:ascii="Arial" w:hAnsi="Arial" w:cs="Arial"/>
          <w:color w:val="000000"/>
          <w:sz w:val="24"/>
          <w:szCs w:val="24"/>
        </w:rPr>
      </w:pPr>
      <w:r w:rsidRPr="00821873">
        <w:rPr>
          <w:rFonts w:ascii="Arial" w:hAnsi="Arial" w:cs="Arial"/>
          <w:color w:val="000000"/>
          <w:sz w:val="24"/>
          <w:szCs w:val="24"/>
        </w:rPr>
        <w:lastRenderedPageBreak/>
        <w:t>10. Библиографические  ресурсы</w:t>
      </w:r>
    </w:p>
    <w:p w:rsidR="006C08E9" w:rsidRPr="00821873" w:rsidRDefault="006C08E9" w:rsidP="00AE7BDF">
      <w:pPr>
        <w:widowControl/>
        <w:numPr>
          <w:ilvl w:val="0"/>
          <w:numId w:val="17"/>
        </w:numPr>
        <w:suppressAutoHyphens/>
        <w:autoSpaceDE/>
        <w:autoSpaceDN/>
        <w:adjustRightInd/>
        <w:rPr>
          <w:rFonts w:ascii="Arial" w:hAnsi="Arial" w:cs="Arial"/>
          <w:color w:val="000000"/>
          <w:sz w:val="24"/>
          <w:szCs w:val="24"/>
        </w:rPr>
      </w:pPr>
      <w:r w:rsidRPr="00821873">
        <w:rPr>
          <w:rFonts w:ascii="Arial" w:hAnsi="Arial" w:cs="Arial"/>
          <w:color w:val="000000"/>
          <w:sz w:val="24"/>
          <w:szCs w:val="24"/>
        </w:rPr>
        <w:t xml:space="preserve">Президентская библиотека им. Б.Н. Ельцина </w:t>
      </w:r>
      <w:hyperlink r:id="rId63" w:history="1">
        <w:r w:rsidRPr="00821873">
          <w:rPr>
            <w:rStyle w:val="a8"/>
            <w:rFonts w:ascii="Arial" w:hAnsi="Arial" w:cs="Arial"/>
            <w:sz w:val="24"/>
            <w:szCs w:val="24"/>
          </w:rPr>
          <w:t>http://www.prlib.ru</w:t>
        </w:r>
      </w:hyperlink>
      <w:r w:rsidRPr="00821873">
        <w:rPr>
          <w:rFonts w:ascii="Arial" w:hAnsi="Arial" w:cs="Arial"/>
          <w:color w:val="000000"/>
          <w:sz w:val="24"/>
          <w:szCs w:val="24"/>
        </w:rPr>
        <w:t> </w:t>
      </w:r>
    </w:p>
    <w:p w:rsidR="006C08E9" w:rsidRPr="00821873" w:rsidRDefault="006C08E9" w:rsidP="00AE7BDF">
      <w:pPr>
        <w:widowControl/>
        <w:numPr>
          <w:ilvl w:val="0"/>
          <w:numId w:val="17"/>
        </w:numPr>
        <w:suppressAutoHyphens/>
        <w:autoSpaceDE/>
        <w:autoSpaceDN/>
        <w:adjustRightInd/>
        <w:rPr>
          <w:rFonts w:ascii="Arial" w:hAnsi="Arial" w:cs="Arial"/>
          <w:color w:val="000000"/>
          <w:sz w:val="24"/>
          <w:szCs w:val="24"/>
        </w:rPr>
      </w:pPr>
      <w:r w:rsidRPr="00821873">
        <w:rPr>
          <w:rFonts w:ascii="Arial" w:hAnsi="Arial" w:cs="Arial"/>
          <w:color w:val="000000"/>
          <w:sz w:val="24"/>
          <w:szCs w:val="24"/>
        </w:rPr>
        <w:t xml:space="preserve">Библиотека Администрации Президента  РФ </w:t>
      </w:r>
      <w:hyperlink r:id="rId64" w:history="1">
        <w:r w:rsidRPr="00821873">
          <w:rPr>
            <w:rStyle w:val="a8"/>
            <w:rFonts w:ascii="Arial" w:hAnsi="Arial" w:cs="Arial"/>
            <w:sz w:val="24"/>
            <w:szCs w:val="24"/>
          </w:rPr>
          <w:t>http://lib.adm.gov.ru</w:t>
        </w:r>
      </w:hyperlink>
      <w:r w:rsidRPr="00821873">
        <w:rPr>
          <w:rFonts w:ascii="Arial" w:hAnsi="Arial" w:cs="Arial"/>
          <w:color w:val="000000"/>
          <w:sz w:val="24"/>
          <w:szCs w:val="24"/>
        </w:rPr>
        <w:t> </w:t>
      </w:r>
    </w:p>
    <w:p w:rsidR="006C08E9" w:rsidRPr="00821873" w:rsidRDefault="006C08E9" w:rsidP="00AE7BDF">
      <w:pPr>
        <w:widowControl/>
        <w:numPr>
          <w:ilvl w:val="0"/>
          <w:numId w:val="17"/>
        </w:numPr>
        <w:suppressAutoHyphens/>
        <w:autoSpaceDE/>
        <w:autoSpaceDN/>
        <w:adjustRightInd/>
        <w:rPr>
          <w:rFonts w:ascii="Arial" w:hAnsi="Arial" w:cs="Arial"/>
          <w:color w:val="000000"/>
          <w:sz w:val="24"/>
          <w:szCs w:val="24"/>
        </w:rPr>
      </w:pPr>
      <w:r w:rsidRPr="00821873">
        <w:rPr>
          <w:rFonts w:ascii="Arial" w:hAnsi="Arial" w:cs="Arial"/>
          <w:color w:val="000000"/>
          <w:sz w:val="24"/>
          <w:szCs w:val="24"/>
        </w:rPr>
        <w:t xml:space="preserve">Российская ассоциация электронных библиотек </w:t>
      </w:r>
      <w:hyperlink r:id="rId65" w:history="1">
        <w:r w:rsidRPr="00821873">
          <w:rPr>
            <w:rStyle w:val="a8"/>
            <w:rFonts w:ascii="Arial" w:hAnsi="Arial" w:cs="Arial"/>
            <w:sz w:val="24"/>
            <w:szCs w:val="24"/>
          </w:rPr>
          <w:t>http://elibra.ru</w:t>
        </w:r>
      </w:hyperlink>
      <w:r w:rsidRPr="00821873">
        <w:rPr>
          <w:rFonts w:ascii="Arial" w:hAnsi="Arial" w:cs="Arial"/>
          <w:color w:val="000000"/>
          <w:sz w:val="24"/>
          <w:szCs w:val="24"/>
        </w:rPr>
        <w:t> </w:t>
      </w:r>
    </w:p>
    <w:p w:rsidR="006C08E9" w:rsidRPr="00821873" w:rsidRDefault="006C08E9" w:rsidP="00AE7BDF">
      <w:pPr>
        <w:widowControl/>
        <w:numPr>
          <w:ilvl w:val="0"/>
          <w:numId w:val="17"/>
        </w:numPr>
        <w:suppressAutoHyphens/>
        <w:autoSpaceDE/>
        <w:autoSpaceDN/>
        <w:adjustRightInd/>
        <w:rPr>
          <w:rFonts w:ascii="Arial" w:hAnsi="Arial" w:cs="Arial"/>
          <w:color w:val="000000"/>
          <w:sz w:val="24"/>
          <w:szCs w:val="24"/>
        </w:rPr>
      </w:pPr>
      <w:r w:rsidRPr="00821873">
        <w:rPr>
          <w:rFonts w:ascii="Arial" w:hAnsi="Arial" w:cs="Arial"/>
          <w:color w:val="000000"/>
          <w:sz w:val="24"/>
          <w:szCs w:val="24"/>
        </w:rPr>
        <w:t xml:space="preserve">ТОУНБ имени А.С.Пушкина </w:t>
      </w:r>
      <w:hyperlink r:id="rId66" w:history="1">
        <w:r w:rsidRPr="00821873">
          <w:rPr>
            <w:rStyle w:val="a8"/>
            <w:rFonts w:ascii="Arial" w:hAnsi="Arial" w:cs="Arial"/>
            <w:sz w:val="24"/>
            <w:szCs w:val="24"/>
          </w:rPr>
          <w:t>http://www.lib.tomsk.ru/</w:t>
        </w:r>
      </w:hyperlink>
      <w:r w:rsidRPr="00821873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6C08E9" w:rsidRPr="00821873" w:rsidRDefault="006C08E9" w:rsidP="00AE7BDF">
      <w:pPr>
        <w:rPr>
          <w:rFonts w:ascii="Arial" w:hAnsi="Arial" w:cs="Arial"/>
          <w:color w:val="000000"/>
          <w:sz w:val="24"/>
          <w:szCs w:val="24"/>
        </w:rPr>
      </w:pPr>
      <w:r w:rsidRPr="00821873">
        <w:rPr>
          <w:rFonts w:ascii="Arial" w:hAnsi="Arial" w:cs="Arial"/>
          <w:color w:val="000000"/>
          <w:sz w:val="24"/>
          <w:szCs w:val="24"/>
        </w:rPr>
        <w:t xml:space="preserve">11. </w:t>
      </w:r>
      <w:proofErr w:type="spellStart"/>
      <w:proofErr w:type="gramStart"/>
      <w:r w:rsidRPr="00821873">
        <w:rPr>
          <w:rFonts w:ascii="Arial" w:hAnsi="Arial" w:cs="Arial"/>
          <w:color w:val="000000"/>
          <w:sz w:val="24"/>
          <w:szCs w:val="24"/>
        </w:rPr>
        <w:t>Справочно</w:t>
      </w:r>
      <w:proofErr w:type="spellEnd"/>
      <w:r w:rsidRPr="00821873">
        <w:rPr>
          <w:rFonts w:ascii="Arial" w:hAnsi="Arial" w:cs="Arial"/>
          <w:color w:val="000000"/>
          <w:sz w:val="24"/>
          <w:szCs w:val="24"/>
        </w:rPr>
        <w:t xml:space="preserve"> - правовые</w:t>
      </w:r>
      <w:proofErr w:type="gramEnd"/>
      <w:r w:rsidRPr="00821873">
        <w:rPr>
          <w:rFonts w:ascii="Arial" w:hAnsi="Arial" w:cs="Arial"/>
          <w:color w:val="000000"/>
          <w:sz w:val="24"/>
          <w:szCs w:val="24"/>
        </w:rPr>
        <w:t xml:space="preserve"> системы</w:t>
      </w:r>
    </w:p>
    <w:p w:rsidR="006C08E9" w:rsidRPr="00821873" w:rsidRDefault="006C08E9" w:rsidP="00AE7BDF">
      <w:pPr>
        <w:widowControl/>
        <w:numPr>
          <w:ilvl w:val="0"/>
          <w:numId w:val="18"/>
        </w:numPr>
        <w:suppressAutoHyphens/>
        <w:autoSpaceDE/>
        <w:autoSpaceDN/>
        <w:adjustRightInd/>
        <w:rPr>
          <w:rFonts w:ascii="Arial" w:hAnsi="Arial" w:cs="Arial"/>
          <w:color w:val="000000"/>
          <w:sz w:val="24"/>
          <w:szCs w:val="24"/>
        </w:rPr>
      </w:pPr>
      <w:r w:rsidRPr="00821873">
        <w:rPr>
          <w:rFonts w:ascii="Arial" w:hAnsi="Arial" w:cs="Arial"/>
          <w:color w:val="000000"/>
          <w:sz w:val="24"/>
          <w:szCs w:val="24"/>
        </w:rPr>
        <w:t xml:space="preserve">ПС «Кодекс» </w:t>
      </w:r>
      <w:hyperlink r:id="rId67" w:history="1">
        <w:r w:rsidRPr="00821873">
          <w:rPr>
            <w:rStyle w:val="a8"/>
            <w:rFonts w:ascii="Arial" w:hAnsi="Arial" w:cs="Arial"/>
            <w:sz w:val="24"/>
            <w:szCs w:val="24"/>
          </w:rPr>
          <w:t>http://www.kodeks.ru/</w:t>
        </w:r>
      </w:hyperlink>
    </w:p>
    <w:p w:rsidR="006C08E9" w:rsidRPr="00821873" w:rsidRDefault="006C08E9" w:rsidP="00AE7BDF">
      <w:pPr>
        <w:widowControl/>
        <w:numPr>
          <w:ilvl w:val="0"/>
          <w:numId w:val="18"/>
        </w:numPr>
        <w:suppressAutoHyphens/>
        <w:autoSpaceDE/>
        <w:autoSpaceDN/>
        <w:adjustRightInd/>
        <w:rPr>
          <w:rFonts w:ascii="Arial" w:hAnsi="Arial" w:cs="Arial"/>
          <w:color w:val="000000"/>
          <w:sz w:val="24"/>
          <w:szCs w:val="24"/>
        </w:rPr>
      </w:pPr>
      <w:r w:rsidRPr="00821873">
        <w:rPr>
          <w:rFonts w:ascii="Arial" w:hAnsi="Arial" w:cs="Arial"/>
          <w:color w:val="000000"/>
          <w:sz w:val="24"/>
          <w:szCs w:val="24"/>
        </w:rPr>
        <w:t>ПС «</w:t>
      </w:r>
      <w:proofErr w:type="spellStart"/>
      <w:r w:rsidRPr="00821873">
        <w:rPr>
          <w:rFonts w:ascii="Arial" w:hAnsi="Arial" w:cs="Arial"/>
          <w:color w:val="000000"/>
          <w:sz w:val="24"/>
          <w:szCs w:val="24"/>
        </w:rPr>
        <w:t>КонсультантПлюс</w:t>
      </w:r>
      <w:proofErr w:type="spellEnd"/>
      <w:r w:rsidRPr="00821873">
        <w:rPr>
          <w:rFonts w:ascii="Arial" w:hAnsi="Arial" w:cs="Arial"/>
          <w:color w:val="000000"/>
          <w:sz w:val="24"/>
          <w:szCs w:val="24"/>
        </w:rPr>
        <w:t xml:space="preserve">» </w:t>
      </w:r>
      <w:hyperlink r:id="rId68" w:history="1">
        <w:r w:rsidRPr="00821873">
          <w:rPr>
            <w:rStyle w:val="a8"/>
            <w:rFonts w:ascii="Arial" w:hAnsi="Arial" w:cs="Arial"/>
            <w:sz w:val="24"/>
            <w:szCs w:val="24"/>
          </w:rPr>
          <w:t>http://www.consultant.ru/</w:t>
        </w:r>
      </w:hyperlink>
    </w:p>
    <w:p w:rsidR="006C08E9" w:rsidRPr="00821873" w:rsidRDefault="006C08E9" w:rsidP="00AE7BDF">
      <w:pPr>
        <w:widowControl/>
        <w:numPr>
          <w:ilvl w:val="0"/>
          <w:numId w:val="18"/>
        </w:numPr>
        <w:suppressAutoHyphens/>
        <w:autoSpaceDE/>
        <w:autoSpaceDN/>
        <w:adjustRightInd/>
        <w:rPr>
          <w:rFonts w:ascii="Arial" w:hAnsi="Arial" w:cs="Arial"/>
          <w:color w:val="000000"/>
          <w:sz w:val="24"/>
          <w:szCs w:val="24"/>
        </w:rPr>
      </w:pPr>
      <w:r w:rsidRPr="00821873">
        <w:rPr>
          <w:rFonts w:ascii="Arial" w:hAnsi="Arial" w:cs="Arial"/>
          <w:color w:val="000000"/>
          <w:sz w:val="24"/>
          <w:szCs w:val="24"/>
        </w:rPr>
        <w:t xml:space="preserve">ПС «Гарант» </w:t>
      </w:r>
      <w:hyperlink r:id="rId69" w:history="1">
        <w:r w:rsidRPr="00821873">
          <w:rPr>
            <w:rStyle w:val="a8"/>
            <w:rFonts w:ascii="Arial" w:hAnsi="Arial" w:cs="Arial"/>
            <w:sz w:val="24"/>
            <w:szCs w:val="24"/>
          </w:rPr>
          <w:t>http://base.garant.ru/</w:t>
        </w:r>
      </w:hyperlink>
    </w:p>
    <w:p w:rsidR="006C08E9" w:rsidRPr="00821873" w:rsidRDefault="006C08E9" w:rsidP="00AE7BDF">
      <w:pPr>
        <w:pageBreakBefore/>
        <w:jc w:val="right"/>
        <w:rPr>
          <w:rFonts w:ascii="Arial" w:hAnsi="Arial" w:cs="Arial"/>
          <w:b/>
          <w:bCs/>
          <w:color w:val="000000"/>
          <w:sz w:val="24"/>
          <w:szCs w:val="24"/>
        </w:rPr>
      </w:pPr>
      <w:r w:rsidRPr="00821873">
        <w:rPr>
          <w:rFonts w:ascii="Arial" w:hAnsi="Arial" w:cs="Arial"/>
          <w:color w:val="000000"/>
          <w:sz w:val="24"/>
          <w:szCs w:val="24"/>
        </w:rPr>
        <w:lastRenderedPageBreak/>
        <w:t>Приложение 2</w:t>
      </w:r>
    </w:p>
    <w:p w:rsidR="006C08E9" w:rsidRPr="00821873" w:rsidRDefault="00D87436" w:rsidP="00AE7BDF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821873">
        <w:rPr>
          <w:rFonts w:ascii="Arial" w:hAnsi="Arial" w:cs="Arial"/>
          <w:b/>
          <w:bCs/>
          <w:color w:val="000000"/>
          <w:sz w:val="24"/>
          <w:szCs w:val="24"/>
        </w:rPr>
        <w:t>Р</w:t>
      </w:r>
      <w:r w:rsidR="006C08E9" w:rsidRPr="00821873">
        <w:rPr>
          <w:rFonts w:ascii="Arial" w:hAnsi="Arial" w:cs="Arial"/>
          <w:b/>
          <w:bCs/>
          <w:color w:val="000000"/>
          <w:sz w:val="24"/>
          <w:szCs w:val="24"/>
        </w:rPr>
        <w:t>егламент деятельности                                                                                                   Центра общественного доступа к соц</w:t>
      </w:r>
      <w:r w:rsidR="00F47205" w:rsidRPr="00821873">
        <w:rPr>
          <w:rFonts w:ascii="Arial" w:hAnsi="Arial" w:cs="Arial"/>
          <w:b/>
          <w:bCs/>
          <w:color w:val="000000"/>
          <w:sz w:val="24"/>
          <w:szCs w:val="24"/>
        </w:rPr>
        <w:t xml:space="preserve">иально значимой информации в </w:t>
      </w:r>
      <w:r w:rsidR="006C08E9" w:rsidRPr="00821873">
        <w:rPr>
          <w:rFonts w:ascii="Arial" w:hAnsi="Arial" w:cs="Arial"/>
          <w:b/>
          <w:bCs/>
          <w:color w:val="000000"/>
          <w:sz w:val="24"/>
          <w:szCs w:val="24"/>
        </w:rPr>
        <w:t>информационно-телекоммуникационной сети Интернет</w:t>
      </w:r>
    </w:p>
    <w:p w:rsidR="00F47205" w:rsidRPr="00821873" w:rsidRDefault="00F47205" w:rsidP="00AE7BDF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6C08E9" w:rsidRPr="00821873" w:rsidRDefault="006C08E9" w:rsidP="00AE7BDF">
      <w:pPr>
        <w:jc w:val="center"/>
        <w:rPr>
          <w:rFonts w:ascii="Arial" w:hAnsi="Arial" w:cs="Arial"/>
          <w:color w:val="000000"/>
          <w:sz w:val="24"/>
          <w:szCs w:val="24"/>
        </w:rPr>
      </w:pPr>
      <w:r w:rsidRPr="00821873">
        <w:rPr>
          <w:rFonts w:ascii="Arial" w:hAnsi="Arial" w:cs="Arial"/>
          <w:b/>
          <w:bCs/>
          <w:color w:val="000000"/>
          <w:sz w:val="24"/>
          <w:szCs w:val="24"/>
        </w:rPr>
        <w:t>Общие требования</w:t>
      </w:r>
    </w:p>
    <w:p w:rsidR="006C08E9" w:rsidRPr="00821873" w:rsidRDefault="006C08E9" w:rsidP="00AE7BDF">
      <w:pPr>
        <w:ind w:firstLine="567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821873">
        <w:rPr>
          <w:rFonts w:ascii="Arial" w:hAnsi="Arial" w:cs="Arial"/>
          <w:color w:val="000000"/>
          <w:sz w:val="24"/>
          <w:szCs w:val="24"/>
        </w:rPr>
        <w:t>Типовой регламент деятельности Центра общественного доступа к социально значимой информации (далее - ЦОД) – документ, определяющий основные принципы организации его работы, обеспечение ресурсами и правила для пользователей</w:t>
      </w:r>
      <w:r w:rsidR="00FD5F92" w:rsidRPr="00821873">
        <w:rPr>
          <w:rFonts w:ascii="Arial" w:hAnsi="Arial" w:cs="Arial"/>
          <w:color w:val="000000"/>
          <w:sz w:val="24"/>
          <w:szCs w:val="24"/>
        </w:rPr>
        <w:t>.</w:t>
      </w:r>
    </w:p>
    <w:p w:rsidR="006C08E9" w:rsidRPr="00821873" w:rsidRDefault="00FD5F92" w:rsidP="00AE7BDF">
      <w:pPr>
        <w:jc w:val="center"/>
        <w:rPr>
          <w:rFonts w:ascii="Arial" w:hAnsi="Arial" w:cs="Arial"/>
          <w:color w:val="000000"/>
          <w:sz w:val="24"/>
          <w:szCs w:val="24"/>
        </w:rPr>
      </w:pPr>
      <w:r w:rsidRPr="00821873">
        <w:rPr>
          <w:rFonts w:ascii="Arial" w:hAnsi="Arial" w:cs="Arial"/>
          <w:b/>
          <w:bCs/>
          <w:color w:val="000000"/>
          <w:sz w:val="24"/>
          <w:szCs w:val="24"/>
        </w:rPr>
        <w:t>1. Тип</w:t>
      </w:r>
      <w:r w:rsidR="006C08E9" w:rsidRPr="00821873">
        <w:rPr>
          <w:rFonts w:ascii="Arial" w:hAnsi="Arial" w:cs="Arial"/>
          <w:b/>
          <w:bCs/>
          <w:color w:val="000000"/>
          <w:sz w:val="24"/>
          <w:szCs w:val="24"/>
        </w:rPr>
        <w:t xml:space="preserve"> ЦОД</w:t>
      </w:r>
    </w:p>
    <w:p w:rsidR="006C08E9" w:rsidRPr="00821873" w:rsidRDefault="006C08E9" w:rsidP="00AE7BDF">
      <w:pPr>
        <w:pStyle w:val="ListParagraph1"/>
        <w:numPr>
          <w:ilvl w:val="1"/>
          <w:numId w:val="8"/>
        </w:numPr>
        <w:jc w:val="both"/>
        <w:rPr>
          <w:rFonts w:ascii="Arial" w:hAnsi="Arial" w:cs="Arial"/>
          <w:color w:val="000000"/>
          <w:sz w:val="24"/>
          <w:szCs w:val="24"/>
        </w:rPr>
      </w:pPr>
      <w:r w:rsidRPr="00821873">
        <w:rPr>
          <w:rFonts w:ascii="Arial" w:hAnsi="Arial" w:cs="Arial"/>
          <w:color w:val="000000"/>
          <w:sz w:val="24"/>
          <w:szCs w:val="24"/>
        </w:rPr>
        <w:t>Типовой состав ЦОД.</w:t>
      </w:r>
    </w:p>
    <w:p w:rsidR="006C08E9" w:rsidRPr="00821873" w:rsidRDefault="00FD5F92" w:rsidP="00AE7BDF">
      <w:pPr>
        <w:tabs>
          <w:tab w:val="num" w:pos="720"/>
        </w:tabs>
        <w:ind w:firstLine="851"/>
        <w:jc w:val="both"/>
        <w:rPr>
          <w:rFonts w:ascii="Arial" w:hAnsi="Arial" w:cs="Arial"/>
          <w:color w:val="000000"/>
          <w:sz w:val="24"/>
          <w:szCs w:val="24"/>
        </w:rPr>
      </w:pPr>
      <w:r w:rsidRPr="00821873">
        <w:rPr>
          <w:rFonts w:ascii="Arial" w:hAnsi="Arial" w:cs="Arial"/>
          <w:color w:val="000000"/>
          <w:sz w:val="24"/>
          <w:szCs w:val="24"/>
        </w:rPr>
        <w:t>1.1.1</w:t>
      </w:r>
      <w:r w:rsidR="006C08E9" w:rsidRPr="00821873">
        <w:rPr>
          <w:rFonts w:ascii="Arial" w:hAnsi="Arial" w:cs="Arial"/>
          <w:color w:val="000000"/>
          <w:sz w:val="24"/>
          <w:szCs w:val="24"/>
        </w:rPr>
        <w:t xml:space="preserve"> Малый ЦОД:</w:t>
      </w:r>
    </w:p>
    <w:p w:rsidR="006C08E9" w:rsidRPr="00821873" w:rsidRDefault="006C08E9" w:rsidP="00AE7BDF">
      <w:pPr>
        <w:widowControl/>
        <w:numPr>
          <w:ilvl w:val="0"/>
          <w:numId w:val="23"/>
        </w:numPr>
        <w:tabs>
          <w:tab w:val="num" w:pos="720"/>
          <w:tab w:val="left" w:pos="1418"/>
        </w:tabs>
        <w:suppressAutoHyphens/>
        <w:autoSpaceDE/>
        <w:autoSpaceDN/>
        <w:adjustRightInd/>
        <w:ind w:left="0" w:firstLine="851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821873">
        <w:rPr>
          <w:rFonts w:ascii="Arial" w:hAnsi="Arial" w:cs="Arial"/>
          <w:color w:val="000000"/>
          <w:sz w:val="24"/>
          <w:szCs w:val="24"/>
        </w:rPr>
        <w:t>2 АРМ (системный блок, монитор (или моноблок), мышь, клавиатура, наушники, сетевой фильтр);</w:t>
      </w:r>
      <w:proofErr w:type="gramEnd"/>
    </w:p>
    <w:p w:rsidR="006C08E9" w:rsidRPr="00821873" w:rsidRDefault="006C08E9" w:rsidP="00AE7BDF">
      <w:pPr>
        <w:widowControl/>
        <w:numPr>
          <w:ilvl w:val="0"/>
          <w:numId w:val="23"/>
        </w:numPr>
        <w:tabs>
          <w:tab w:val="num" w:pos="720"/>
          <w:tab w:val="left" w:pos="1440"/>
          <w:tab w:val="left" w:pos="1776"/>
        </w:tabs>
        <w:suppressAutoHyphens/>
        <w:autoSpaceDE/>
        <w:autoSpaceDN/>
        <w:adjustRightInd/>
        <w:ind w:left="0" w:firstLine="851"/>
        <w:jc w:val="both"/>
        <w:rPr>
          <w:rFonts w:ascii="Arial" w:hAnsi="Arial" w:cs="Arial"/>
          <w:color w:val="000000"/>
          <w:sz w:val="24"/>
          <w:szCs w:val="24"/>
        </w:rPr>
      </w:pPr>
      <w:r w:rsidRPr="00821873">
        <w:rPr>
          <w:rFonts w:ascii="Arial" w:hAnsi="Arial" w:cs="Arial"/>
          <w:color w:val="000000"/>
          <w:sz w:val="24"/>
          <w:szCs w:val="24"/>
        </w:rPr>
        <w:t xml:space="preserve"> программное обеспечение;</w:t>
      </w:r>
    </w:p>
    <w:p w:rsidR="006C08E9" w:rsidRPr="00821873" w:rsidRDefault="006C08E9" w:rsidP="00AE7BDF">
      <w:pPr>
        <w:widowControl/>
        <w:numPr>
          <w:ilvl w:val="0"/>
          <w:numId w:val="23"/>
        </w:numPr>
        <w:tabs>
          <w:tab w:val="num" w:pos="720"/>
          <w:tab w:val="left" w:pos="1440"/>
          <w:tab w:val="left" w:pos="1776"/>
        </w:tabs>
        <w:suppressAutoHyphens/>
        <w:autoSpaceDE/>
        <w:autoSpaceDN/>
        <w:adjustRightInd/>
        <w:ind w:left="0" w:firstLine="851"/>
        <w:jc w:val="both"/>
        <w:rPr>
          <w:rFonts w:ascii="Arial" w:hAnsi="Arial" w:cs="Arial"/>
          <w:color w:val="000000"/>
          <w:sz w:val="24"/>
          <w:szCs w:val="24"/>
        </w:rPr>
      </w:pPr>
      <w:r w:rsidRPr="00821873">
        <w:rPr>
          <w:rFonts w:ascii="Arial" w:hAnsi="Arial" w:cs="Arial"/>
          <w:color w:val="000000"/>
          <w:sz w:val="24"/>
          <w:szCs w:val="24"/>
        </w:rPr>
        <w:t>1 многофункциональное устройство;</w:t>
      </w:r>
    </w:p>
    <w:p w:rsidR="006C08E9" w:rsidRPr="00821873" w:rsidRDefault="006C08E9" w:rsidP="00AE7BDF">
      <w:pPr>
        <w:widowControl/>
        <w:numPr>
          <w:ilvl w:val="0"/>
          <w:numId w:val="23"/>
        </w:numPr>
        <w:tabs>
          <w:tab w:val="num" w:pos="720"/>
          <w:tab w:val="left" w:pos="1440"/>
          <w:tab w:val="left" w:pos="1776"/>
        </w:tabs>
        <w:suppressAutoHyphens/>
        <w:autoSpaceDE/>
        <w:autoSpaceDN/>
        <w:adjustRightInd/>
        <w:ind w:left="0" w:firstLine="851"/>
        <w:jc w:val="both"/>
        <w:rPr>
          <w:rFonts w:ascii="Arial" w:hAnsi="Arial" w:cs="Arial"/>
          <w:color w:val="000000"/>
          <w:sz w:val="24"/>
          <w:szCs w:val="24"/>
        </w:rPr>
      </w:pPr>
      <w:r w:rsidRPr="00821873">
        <w:rPr>
          <w:rFonts w:ascii="Arial" w:hAnsi="Arial" w:cs="Arial"/>
          <w:color w:val="000000"/>
          <w:sz w:val="24"/>
          <w:szCs w:val="24"/>
        </w:rPr>
        <w:t xml:space="preserve">1 </w:t>
      </w:r>
      <w:proofErr w:type="spellStart"/>
      <w:r w:rsidRPr="00821873">
        <w:rPr>
          <w:rFonts w:ascii="Arial" w:hAnsi="Arial" w:cs="Arial"/>
          <w:color w:val="000000"/>
          <w:sz w:val="24"/>
          <w:szCs w:val="24"/>
          <w:lang w:val="en-US"/>
        </w:rPr>
        <w:t>wi</w:t>
      </w:r>
      <w:proofErr w:type="spellEnd"/>
      <w:r w:rsidRPr="00821873">
        <w:rPr>
          <w:rFonts w:ascii="Arial" w:hAnsi="Arial" w:cs="Arial"/>
          <w:color w:val="000000"/>
          <w:sz w:val="24"/>
          <w:szCs w:val="24"/>
        </w:rPr>
        <w:t>-</w:t>
      </w:r>
      <w:proofErr w:type="spellStart"/>
      <w:r w:rsidRPr="00821873">
        <w:rPr>
          <w:rFonts w:ascii="Arial" w:hAnsi="Arial" w:cs="Arial"/>
          <w:color w:val="000000"/>
          <w:sz w:val="24"/>
          <w:szCs w:val="24"/>
          <w:lang w:val="en-US"/>
        </w:rPr>
        <w:t>fi</w:t>
      </w:r>
      <w:proofErr w:type="spellEnd"/>
      <w:r w:rsidRPr="0082187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21873">
        <w:rPr>
          <w:rFonts w:ascii="Arial" w:hAnsi="Arial" w:cs="Arial"/>
          <w:color w:val="000000"/>
          <w:sz w:val="24"/>
          <w:szCs w:val="24"/>
        </w:rPr>
        <w:t>маршрутизатор</w:t>
      </w:r>
      <w:proofErr w:type="spellEnd"/>
      <w:r w:rsidRPr="00821873">
        <w:rPr>
          <w:rFonts w:ascii="Arial" w:hAnsi="Arial" w:cs="Arial"/>
          <w:color w:val="000000"/>
          <w:sz w:val="24"/>
          <w:szCs w:val="24"/>
        </w:rPr>
        <w:t>.</w:t>
      </w:r>
    </w:p>
    <w:p w:rsidR="006C08E9" w:rsidRPr="00821873" w:rsidRDefault="006C08E9" w:rsidP="00AE7BDF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821873">
        <w:rPr>
          <w:rFonts w:ascii="Arial" w:hAnsi="Arial" w:cs="Arial"/>
          <w:color w:val="000000"/>
          <w:sz w:val="24"/>
          <w:szCs w:val="24"/>
        </w:rPr>
        <w:t>1.2. Общими требованиями к организации работы ЦОД являются:</w:t>
      </w:r>
    </w:p>
    <w:p w:rsidR="006C08E9" w:rsidRPr="00821873" w:rsidRDefault="006C08E9" w:rsidP="00AE7BDF">
      <w:pPr>
        <w:widowControl/>
        <w:numPr>
          <w:ilvl w:val="0"/>
          <w:numId w:val="4"/>
        </w:numPr>
        <w:suppressAutoHyphens/>
        <w:autoSpaceDE/>
        <w:autoSpaceDN/>
        <w:adjustRightInd/>
        <w:jc w:val="both"/>
        <w:rPr>
          <w:rFonts w:ascii="Arial" w:hAnsi="Arial" w:cs="Arial"/>
          <w:color w:val="000000"/>
          <w:sz w:val="24"/>
          <w:szCs w:val="24"/>
        </w:rPr>
      </w:pPr>
      <w:r w:rsidRPr="00821873">
        <w:rPr>
          <w:rFonts w:ascii="Arial" w:hAnsi="Arial" w:cs="Arial"/>
          <w:color w:val="000000"/>
          <w:sz w:val="24"/>
          <w:szCs w:val="24"/>
        </w:rPr>
        <w:t>наличие отдельного или обособленного (отгороженного) помещения, оборудованного необходимой мебелью (столы, стулья и др.);</w:t>
      </w:r>
    </w:p>
    <w:p w:rsidR="006C08E9" w:rsidRPr="00821873" w:rsidRDefault="006C08E9" w:rsidP="00AE7BDF">
      <w:pPr>
        <w:widowControl/>
        <w:numPr>
          <w:ilvl w:val="0"/>
          <w:numId w:val="4"/>
        </w:numPr>
        <w:suppressAutoHyphens/>
        <w:autoSpaceDE/>
        <w:autoSpaceDN/>
        <w:adjustRightInd/>
        <w:jc w:val="both"/>
        <w:rPr>
          <w:rFonts w:ascii="Arial" w:hAnsi="Arial" w:cs="Arial"/>
          <w:color w:val="000000"/>
          <w:sz w:val="24"/>
          <w:szCs w:val="24"/>
        </w:rPr>
      </w:pPr>
      <w:r w:rsidRPr="00821873">
        <w:rPr>
          <w:rFonts w:ascii="Arial" w:hAnsi="Arial" w:cs="Arial"/>
          <w:color w:val="000000"/>
          <w:sz w:val="24"/>
          <w:szCs w:val="24"/>
        </w:rPr>
        <w:t>площадь помещения, занимаемая ЦОД, должна соответствовать санитарным нормам при размещении автоматизированных рабочих мест;</w:t>
      </w:r>
    </w:p>
    <w:p w:rsidR="006C08E9" w:rsidRPr="00821873" w:rsidRDefault="006C08E9" w:rsidP="00AE7BDF">
      <w:pPr>
        <w:widowControl/>
        <w:numPr>
          <w:ilvl w:val="0"/>
          <w:numId w:val="4"/>
        </w:numPr>
        <w:suppressAutoHyphens/>
        <w:autoSpaceDE/>
        <w:autoSpaceDN/>
        <w:adjustRightInd/>
        <w:jc w:val="both"/>
        <w:rPr>
          <w:rFonts w:ascii="Arial" w:hAnsi="Arial" w:cs="Arial"/>
          <w:color w:val="000000"/>
          <w:sz w:val="24"/>
          <w:szCs w:val="24"/>
        </w:rPr>
      </w:pPr>
      <w:r w:rsidRPr="00821873">
        <w:rPr>
          <w:rFonts w:ascii="Arial" w:hAnsi="Arial" w:cs="Arial"/>
          <w:color w:val="000000"/>
          <w:sz w:val="24"/>
          <w:szCs w:val="24"/>
        </w:rPr>
        <w:t>обязательный набор компьютерной и множительной техники в соответствии с типом ЦОД;</w:t>
      </w:r>
    </w:p>
    <w:p w:rsidR="006C08E9" w:rsidRPr="00821873" w:rsidRDefault="006C08E9" w:rsidP="00AE7BDF">
      <w:pPr>
        <w:widowControl/>
        <w:numPr>
          <w:ilvl w:val="0"/>
          <w:numId w:val="4"/>
        </w:numPr>
        <w:suppressAutoHyphens/>
        <w:autoSpaceDE/>
        <w:autoSpaceDN/>
        <w:adjustRightInd/>
        <w:jc w:val="both"/>
        <w:rPr>
          <w:rFonts w:ascii="Arial" w:hAnsi="Arial" w:cs="Arial"/>
          <w:color w:val="000000"/>
          <w:sz w:val="24"/>
          <w:szCs w:val="24"/>
        </w:rPr>
      </w:pPr>
      <w:r w:rsidRPr="00821873">
        <w:rPr>
          <w:rFonts w:ascii="Arial" w:hAnsi="Arial" w:cs="Arial"/>
          <w:color w:val="000000"/>
          <w:sz w:val="24"/>
          <w:szCs w:val="24"/>
        </w:rPr>
        <w:t>выделенный канал подключения к сети Интернет;</w:t>
      </w:r>
    </w:p>
    <w:p w:rsidR="006C08E9" w:rsidRPr="00821873" w:rsidRDefault="006C08E9" w:rsidP="00AE7BDF">
      <w:pPr>
        <w:widowControl/>
        <w:numPr>
          <w:ilvl w:val="0"/>
          <w:numId w:val="4"/>
        </w:numPr>
        <w:suppressAutoHyphens/>
        <w:autoSpaceDE/>
        <w:autoSpaceDN/>
        <w:adjustRightInd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821873">
        <w:rPr>
          <w:rFonts w:ascii="Arial" w:hAnsi="Arial" w:cs="Arial"/>
          <w:color w:val="000000"/>
          <w:sz w:val="24"/>
          <w:szCs w:val="24"/>
        </w:rPr>
        <w:t>режим работы ЦОД  по режиму работы библиотеки.</w:t>
      </w:r>
    </w:p>
    <w:p w:rsidR="006C08E9" w:rsidRPr="00821873" w:rsidRDefault="006C08E9" w:rsidP="00AE7BDF">
      <w:pPr>
        <w:pStyle w:val="ListParagraph1"/>
        <w:numPr>
          <w:ilvl w:val="0"/>
          <w:numId w:val="6"/>
        </w:numPr>
        <w:jc w:val="center"/>
        <w:rPr>
          <w:rFonts w:ascii="Arial" w:hAnsi="Arial" w:cs="Arial"/>
          <w:color w:val="000000"/>
          <w:sz w:val="24"/>
          <w:szCs w:val="24"/>
        </w:rPr>
      </w:pPr>
      <w:r w:rsidRPr="00821873">
        <w:rPr>
          <w:rFonts w:ascii="Arial" w:hAnsi="Arial" w:cs="Arial"/>
          <w:b/>
          <w:bCs/>
          <w:color w:val="000000"/>
          <w:sz w:val="24"/>
          <w:szCs w:val="24"/>
        </w:rPr>
        <w:t>Ресурсы</w:t>
      </w:r>
    </w:p>
    <w:p w:rsidR="006C08E9" w:rsidRPr="00821873" w:rsidRDefault="006C08E9" w:rsidP="00AE7BDF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821873">
        <w:rPr>
          <w:rFonts w:ascii="Arial" w:hAnsi="Arial" w:cs="Arial"/>
          <w:color w:val="000000"/>
          <w:sz w:val="24"/>
          <w:szCs w:val="24"/>
        </w:rPr>
        <w:t>2.1. Ресурсное обеспечение ЦОД предусматривает: кадровые ресурсы, информационные ресурсы и оборудование, организацию доступа к сети Интернет.</w:t>
      </w:r>
    </w:p>
    <w:p w:rsidR="006C08E9" w:rsidRPr="00821873" w:rsidRDefault="006C08E9" w:rsidP="00AE7BDF">
      <w:pPr>
        <w:rPr>
          <w:rFonts w:ascii="Arial" w:hAnsi="Arial" w:cs="Arial"/>
          <w:color w:val="000000"/>
          <w:sz w:val="24"/>
          <w:szCs w:val="24"/>
        </w:rPr>
      </w:pPr>
      <w:r w:rsidRPr="00821873">
        <w:rPr>
          <w:rFonts w:ascii="Arial" w:hAnsi="Arial" w:cs="Arial"/>
          <w:color w:val="000000"/>
          <w:sz w:val="24"/>
          <w:szCs w:val="24"/>
        </w:rPr>
        <w:t>2.2. Кадровые ресурсы:</w:t>
      </w:r>
    </w:p>
    <w:p w:rsidR="006C08E9" w:rsidRPr="00821873" w:rsidRDefault="006C08E9" w:rsidP="00AE7BDF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821873">
        <w:rPr>
          <w:rFonts w:ascii="Arial" w:hAnsi="Arial" w:cs="Arial"/>
          <w:color w:val="000000"/>
          <w:sz w:val="24"/>
          <w:szCs w:val="24"/>
        </w:rPr>
        <w:t>2.2.1. Наименования должностей, разряды оплаты труда, должностные обязанности определяются тарифно-квалификационными характеристиками по должностям работников культуры Российской Федерации, тарифно-квалификационными характеристиками по должностям служащих.</w:t>
      </w:r>
    </w:p>
    <w:p w:rsidR="006C08E9" w:rsidRPr="00821873" w:rsidRDefault="006C08E9" w:rsidP="00AE7BDF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821873">
        <w:rPr>
          <w:rFonts w:ascii="Arial" w:hAnsi="Arial" w:cs="Arial"/>
          <w:color w:val="000000"/>
          <w:sz w:val="24"/>
          <w:szCs w:val="24"/>
        </w:rPr>
        <w:t>2.2.2. Количество сотрудников ЦОД рассчитывается на основании действующих норм времени на работы, выполняемые в библиотеках.</w:t>
      </w:r>
    </w:p>
    <w:p w:rsidR="006C08E9" w:rsidRPr="00821873" w:rsidRDefault="006C08E9" w:rsidP="00AE7BDF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821873">
        <w:rPr>
          <w:rFonts w:ascii="Arial" w:hAnsi="Arial" w:cs="Arial"/>
          <w:color w:val="000000"/>
          <w:sz w:val="24"/>
          <w:szCs w:val="24"/>
        </w:rPr>
        <w:t>2.2.3. Наименование должностей и количество сотрудников утверждается штатным расписанием учреждения, в структуре которого работает ЦОД.</w:t>
      </w:r>
    </w:p>
    <w:p w:rsidR="006C08E9" w:rsidRPr="00821873" w:rsidRDefault="006C08E9" w:rsidP="00AE7BDF">
      <w:pPr>
        <w:jc w:val="both"/>
        <w:rPr>
          <w:rFonts w:ascii="Arial" w:hAnsi="Arial" w:cs="Arial"/>
          <w:sz w:val="24"/>
          <w:szCs w:val="24"/>
        </w:rPr>
      </w:pPr>
      <w:r w:rsidRPr="00821873">
        <w:rPr>
          <w:rFonts w:ascii="Arial" w:hAnsi="Arial" w:cs="Arial"/>
          <w:sz w:val="24"/>
          <w:szCs w:val="24"/>
        </w:rPr>
        <w:t xml:space="preserve">2.2.4. Рекомендуемые должности для </w:t>
      </w:r>
      <w:r w:rsidR="00821873" w:rsidRPr="00821873">
        <w:rPr>
          <w:rFonts w:ascii="Arial" w:hAnsi="Arial" w:cs="Arial"/>
          <w:sz w:val="24"/>
          <w:szCs w:val="24"/>
        </w:rPr>
        <w:t>работы в ЦОД: директор, библиотекарь.</w:t>
      </w:r>
      <w:r w:rsidRPr="00821873">
        <w:rPr>
          <w:rFonts w:ascii="Arial" w:hAnsi="Arial" w:cs="Arial"/>
          <w:sz w:val="24"/>
          <w:szCs w:val="24"/>
        </w:rPr>
        <w:t xml:space="preserve"> </w:t>
      </w:r>
    </w:p>
    <w:p w:rsidR="006C08E9" w:rsidRPr="00821873" w:rsidRDefault="006C08E9" w:rsidP="00AE7BDF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821873">
        <w:rPr>
          <w:rFonts w:ascii="Arial" w:hAnsi="Arial" w:cs="Arial"/>
          <w:color w:val="000000"/>
          <w:sz w:val="24"/>
          <w:szCs w:val="24"/>
        </w:rPr>
        <w:t xml:space="preserve">2.2.5. Кадровый состав ЦОД должен иметь специальную подготовку к работе с компьютерной и множительной техникой.    </w:t>
      </w:r>
    </w:p>
    <w:p w:rsidR="006C08E9" w:rsidRPr="00821873" w:rsidRDefault="006C08E9" w:rsidP="00AE7BDF">
      <w:pPr>
        <w:rPr>
          <w:rFonts w:ascii="Arial" w:hAnsi="Arial" w:cs="Arial"/>
          <w:color w:val="000000"/>
          <w:sz w:val="24"/>
          <w:szCs w:val="24"/>
        </w:rPr>
      </w:pPr>
      <w:r w:rsidRPr="00821873">
        <w:rPr>
          <w:rFonts w:ascii="Arial" w:hAnsi="Arial" w:cs="Arial"/>
          <w:color w:val="000000"/>
          <w:sz w:val="24"/>
          <w:szCs w:val="24"/>
        </w:rPr>
        <w:t>2.3. Информационные ресурсы:</w:t>
      </w:r>
    </w:p>
    <w:p w:rsidR="006C08E9" w:rsidRPr="00821873" w:rsidRDefault="006C08E9" w:rsidP="00AE7BDF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821873">
        <w:rPr>
          <w:rFonts w:ascii="Arial" w:hAnsi="Arial" w:cs="Arial"/>
          <w:color w:val="000000"/>
          <w:sz w:val="24"/>
          <w:szCs w:val="24"/>
        </w:rPr>
        <w:t>2.3.1. Основным информационным ресурсом ЦОД являются ресурсы Интернет, электронные правовые системы.</w:t>
      </w:r>
    </w:p>
    <w:p w:rsidR="006C08E9" w:rsidRPr="00821873" w:rsidRDefault="006C08E9" w:rsidP="00AE7BDF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821873">
        <w:rPr>
          <w:rFonts w:ascii="Arial" w:hAnsi="Arial" w:cs="Arial"/>
          <w:color w:val="000000"/>
          <w:sz w:val="24"/>
          <w:szCs w:val="24"/>
        </w:rPr>
        <w:t>2.3.2. Пользователям ЦОД должна быть предоставлена возможность использовать любой документ библиотеки на любом носителе в целях уточнения полученной информации.</w:t>
      </w:r>
    </w:p>
    <w:p w:rsidR="006C08E9" w:rsidRPr="00821873" w:rsidRDefault="006C08E9" w:rsidP="00AE7BDF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821873">
        <w:rPr>
          <w:rFonts w:ascii="Arial" w:hAnsi="Arial" w:cs="Arial"/>
          <w:color w:val="000000"/>
          <w:sz w:val="24"/>
          <w:szCs w:val="24"/>
        </w:rPr>
        <w:t>2.3.3. В целях поддержания актуального состояния ресурсов необходимо их регулярное обновление.</w:t>
      </w:r>
    </w:p>
    <w:p w:rsidR="006C08E9" w:rsidRPr="00821873" w:rsidRDefault="006C08E9" w:rsidP="00AE7BDF">
      <w:pPr>
        <w:rPr>
          <w:rFonts w:ascii="Arial" w:hAnsi="Arial" w:cs="Arial"/>
          <w:color w:val="000000"/>
          <w:sz w:val="24"/>
          <w:szCs w:val="24"/>
        </w:rPr>
      </w:pPr>
      <w:r w:rsidRPr="00821873">
        <w:rPr>
          <w:rFonts w:ascii="Arial" w:hAnsi="Arial" w:cs="Arial"/>
          <w:color w:val="000000"/>
          <w:sz w:val="24"/>
          <w:szCs w:val="24"/>
        </w:rPr>
        <w:t>2.4. Оснащённость:</w:t>
      </w:r>
    </w:p>
    <w:p w:rsidR="006C08E9" w:rsidRPr="00821873" w:rsidRDefault="006C08E9" w:rsidP="00AE7BDF">
      <w:pPr>
        <w:rPr>
          <w:rFonts w:ascii="Arial" w:hAnsi="Arial" w:cs="Arial"/>
          <w:color w:val="000000"/>
          <w:sz w:val="24"/>
          <w:szCs w:val="24"/>
        </w:rPr>
      </w:pPr>
      <w:r w:rsidRPr="00821873">
        <w:rPr>
          <w:rFonts w:ascii="Arial" w:hAnsi="Arial" w:cs="Arial"/>
          <w:color w:val="000000"/>
          <w:sz w:val="24"/>
          <w:szCs w:val="24"/>
        </w:rPr>
        <w:t>2.4.1. Для обеспечения необходимых технологических процессов ЦОД, в соответствии со своим типом, должен быть обеспечен:</w:t>
      </w:r>
    </w:p>
    <w:p w:rsidR="006C08E9" w:rsidRPr="00821873" w:rsidRDefault="006C08E9" w:rsidP="00AE7BDF">
      <w:pPr>
        <w:pStyle w:val="ListParagraph1"/>
        <w:numPr>
          <w:ilvl w:val="0"/>
          <w:numId w:val="19"/>
        </w:numPr>
        <w:jc w:val="both"/>
        <w:rPr>
          <w:rFonts w:ascii="Arial" w:hAnsi="Arial" w:cs="Arial"/>
          <w:color w:val="000000"/>
          <w:sz w:val="24"/>
          <w:szCs w:val="24"/>
        </w:rPr>
      </w:pPr>
      <w:r w:rsidRPr="00821873">
        <w:rPr>
          <w:rFonts w:ascii="Arial" w:hAnsi="Arial" w:cs="Arial"/>
          <w:color w:val="000000"/>
          <w:sz w:val="24"/>
          <w:szCs w:val="24"/>
        </w:rPr>
        <w:lastRenderedPageBreak/>
        <w:t>необходимым количеством персональных компьютеров, подключенных к сети Интернет для предоставления пользователям ЦОД самостоятельного доступа к социально значимой информации и получения в электронном виде государственных (муниципальных) услуг (форм);</w:t>
      </w:r>
    </w:p>
    <w:p w:rsidR="006C08E9" w:rsidRPr="00821873" w:rsidRDefault="006C08E9" w:rsidP="00AE7BDF">
      <w:pPr>
        <w:pStyle w:val="ListParagraph1"/>
        <w:numPr>
          <w:ilvl w:val="0"/>
          <w:numId w:val="19"/>
        </w:numPr>
        <w:jc w:val="both"/>
        <w:rPr>
          <w:rFonts w:ascii="Arial" w:hAnsi="Arial" w:cs="Arial"/>
          <w:color w:val="000000"/>
          <w:sz w:val="24"/>
          <w:szCs w:val="24"/>
        </w:rPr>
      </w:pPr>
      <w:r w:rsidRPr="00821873">
        <w:rPr>
          <w:rFonts w:ascii="Arial" w:hAnsi="Arial" w:cs="Arial"/>
          <w:color w:val="000000"/>
          <w:sz w:val="24"/>
          <w:szCs w:val="24"/>
        </w:rPr>
        <w:t>многофункциональным устройством формата А</w:t>
      </w:r>
      <w:proofErr w:type="gramStart"/>
      <w:r w:rsidRPr="00821873">
        <w:rPr>
          <w:rFonts w:ascii="Arial" w:hAnsi="Arial" w:cs="Arial"/>
          <w:color w:val="000000"/>
          <w:sz w:val="24"/>
          <w:szCs w:val="24"/>
        </w:rPr>
        <w:t>4</w:t>
      </w:r>
      <w:proofErr w:type="gramEnd"/>
      <w:r w:rsidRPr="00821873">
        <w:rPr>
          <w:rFonts w:ascii="Arial" w:hAnsi="Arial" w:cs="Arial"/>
          <w:color w:val="000000"/>
          <w:sz w:val="24"/>
          <w:szCs w:val="24"/>
        </w:rPr>
        <w:t xml:space="preserve"> для печати на бумажном носителе информации, полученной в ЦОД, а также распечатки форм и бланков документов, необходимых для получения государственной (муниципальной) услуги (функции), сканирования необходимых документов;</w:t>
      </w:r>
    </w:p>
    <w:p w:rsidR="006C08E9" w:rsidRPr="00821873" w:rsidRDefault="006C08E9" w:rsidP="00AE7BDF">
      <w:pPr>
        <w:pStyle w:val="ListParagraph1"/>
        <w:numPr>
          <w:ilvl w:val="0"/>
          <w:numId w:val="19"/>
        </w:numPr>
        <w:jc w:val="both"/>
        <w:rPr>
          <w:rFonts w:ascii="Arial" w:hAnsi="Arial" w:cs="Arial"/>
          <w:color w:val="000000"/>
          <w:sz w:val="24"/>
          <w:szCs w:val="24"/>
        </w:rPr>
      </w:pPr>
      <w:r w:rsidRPr="00821873">
        <w:rPr>
          <w:rFonts w:ascii="Arial" w:hAnsi="Arial" w:cs="Arial"/>
          <w:color w:val="000000"/>
          <w:sz w:val="24"/>
          <w:szCs w:val="24"/>
        </w:rPr>
        <w:t>устройством чтения и записи данных на отторгаемый носитель данных пользователя ЦОД;</w:t>
      </w:r>
    </w:p>
    <w:p w:rsidR="006C08E9" w:rsidRPr="00821873" w:rsidRDefault="006C08E9" w:rsidP="00AE7BDF">
      <w:pPr>
        <w:ind w:left="720"/>
        <w:jc w:val="center"/>
        <w:rPr>
          <w:rFonts w:ascii="Arial" w:hAnsi="Arial" w:cs="Arial"/>
          <w:color w:val="000000"/>
          <w:sz w:val="24"/>
          <w:szCs w:val="24"/>
        </w:rPr>
      </w:pPr>
      <w:r w:rsidRPr="00821873">
        <w:rPr>
          <w:rFonts w:ascii="Arial" w:hAnsi="Arial" w:cs="Arial"/>
          <w:b/>
          <w:bCs/>
          <w:color w:val="000000"/>
          <w:sz w:val="24"/>
          <w:szCs w:val="24"/>
        </w:rPr>
        <w:t>3. Учет и отчетность</w:t>
      </w:r>
    </w:p>
    <w:p w:rsidR="006C08E9" w:rsidRPr="00821873" w:rsidRDefault="006C08E9" w:rsidP="00AE7BDF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821873">
        <w:rPr>
          <w:rFonts w:ascii="Arial" w:hAnsi="Arial" w:cs="Arial"/>
          <w:color w:val="000000"/>
          <w:sz w:val="24"/>
          <w:szCs w:val="24"/>
        </w:rPr>
        <w:t>3.1. Учет посещений ЦОД и запросов справочно-информационного обслуживания осуществляется на основании ГОСТ 7.20-2000 «Система стандартов по информации, библиотечному и издательскому делу. Библиотечная статистика».</w:t>
      </w:r>
    </w:p>
    <w:p w:rsidR="006C08E9" w:rsidRPr="00821873" w:rsidRDefault="006C08E9" w:rsidP="00AE7BDF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821873">
        <w:rPr>
          <w:rFonts w:ascii="Arial" w:hAnsi="Arial" w:cs="Arial"/>
          <w:color w:val="000000"/>
          <w:sz w:val="24"/>
          <w:szCs w:val="24"/>
        </w:rPr>
        <w:t xml:space="preserve">3.2. Ежедневный учет индивидуальных посещений пользователей ЦОД рекомендуется вести в виде списка (Форма №1). Для удобства возможно ведение тетради учета индивидуальных посещений ЦОД. </w:t>
      </w:r>
    </w:p>
    <w:p w:rsidR="006C08E9" w:rsidRPr="00821873" w:rsidRDefault="006C08E9" w:rsidP="00AE7BDF">
      <w:pPr>
        <w:pageBreakBefore/>
        <w:jc w:val="right"/>
        <w:rPr>
          <w:rFonts w:ascii="Arial" w:hAnsi="Arial" w:cs="Arial"/>
          <w:b/>
          <w:color w:val="000000"/>
          <w:sz w:val="24"/>
          <w:szCs w:val="24"/>
        </w:rPr>
      </w:pPr>
      <w:r w:rsidRPr="00821873">
        <w:rPr>
          <w:rFonts w:ascii="Arial" w:hAnsi="Arial" w:cs="Arial"/>
          <w:color w:val="000000"/>
          <w:sz w:val="24"/>
          <w:szCs w:val="24"/>
        </w:rPr>
        <w:lastRenderedPageBreak/>
        <w:t>ФОРМА №1</w:t>
      </w:r>
    </w:p>
    <w:p w:rsidR="006C08E9" w:rsidRPr="00821873" w:rsidRDefault="006C08E9" w:rsidP="00AE7BDF">
      <w:pPr>
        <w:jc w:val="center"/>
        <w:rPr>
          <w:rFonts w:ascii="Arial" w:hAnsi="Arial" w:cs="Arial"/>
          <w:color w:val="000000"/>
          <w:sz w:val="24"/>
          <w:szCs w:val="24"/>
        </w:rPr>
      </w:pPr>
      <w:proofErr w:type="gramStart"/>
      <w:r w:rsidRPr="00821873">
        <w:rPr>
          <w:rFonts w:ascii="Arial" w:hAnsi="Arial" w:cs="Arial"/>
          <w:b/>
          <w:color w:val="000000"/>
          <w:sz w:val="24"/>
          <w:szCs w:val="24"/>
        </w:rPr>
        <w:t xml:space="preserve">СПИСОК                                                                                                                                                 индивидуальных посещений центра общественного доступа к социально значимой информации </w:t>
      </w:r>
      <w:r w:rsidRPr="00821873">
        <w:rPr>
          <w:rFonts w:ascii="Arial" w:hAnsi="Arial" w:cs="Arial"/>
          <w:b/>
          <w:bCs/>
          <w:color w:val="000000"/>
          <w:sz w:val="24"/>
          <w:szCs w:val="24"/>
        </w:rPr>
        <w:t>в информационно-телекоммуникационной сети Интернет</w:t>
      </w:r>
      <w:r w:rsidRPr="00821873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_____________________________________________</w:t>
      </w:r>
      <w:r w:rsidR="00F47205" w:rsidRPr="00821873">
        <w:rPr>
          <w:rFonts w:ascii="Arial" w:hAnsi="Arial" w:cs="Arial"/>
          <w:color w:val="000000"/>
          <w:sz w:val="24"/>
          <w:szCs w:val="24"/>
        </w:rPr>
        <w:t>______________</w:t>
      </w:r>
      <w:r w:rsidRPr="00821873">
        <w:rPr>
          <w:rFonts w:ascii="Arial" w:hAnsi="Arial" w:cs="Arial"/>
          <w:color w:val="000000"/>
          <w:sz w:val="24"/>
          <w:szCs w:val="24"/>
        </w:rPr>
        <w:t xml:space="preserve">                           (наиме</w:t>
      </w:r>
      <w:r w:rsidR="00FD5F92" w:rsidRPr="00821873">
        <w:rPr>
          <w:rFonts w:ascii="Arial" w:hAnsi="Arial" w:cs="Arial"/>
          <w:color w:val="000000"/>
          <w:sz w:val="24"/>
          <w:szCs w:val="24"/>
        </w:rPr>
        <w:t>нование учреждения (библиотеки)</w:t>
      </w:r>
      <w:proofErr w:type="gramEnd"/>
    </w:p>
    <w:p w:rsidR="006C08E9" w:rsidRPr="00821873" w:rsidRDefault="006C08E9" w:rsidP="00AE7BDF">
      <w:pP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821873">
        <w:rPr>
          <w:rFonts w:ascii="Arial" w:hAnsi="Arial" w:cs="Arial"/>
          <w:color w:val="000000"/>
          <w:sz w:val="24"/>
          <w:szCs w:val="24"/>
        </w:rPr>
        <w:t xml:space="preserve">Выражаю согласие на обработку моих персональных данных, указанных в данном списке, на бумажном носителе и в автоматизированном режиме с целью обеспечения конституционных прав граждан, оказания услуг </w:t>
      </w:r>
      <w:r w:rsidRPr="00821873">
        <w:rPr>
          <w:rFonts w:ascii="Arial" w:hAnsi="Arial" w:cs="Arial"/>
          <w:bCs/>
          <w:color w:val="000000"/>
          <w:sz w:val="24"/>
          <w:szCs w:val="24"/>
        </w:rPr>
        <w:t>центра общественного доступа к социально значимой информации в информационно-телекоммуникационной сети Интернет</w:t>
      </w:r>
      <w:r w:rsidRPr="00821873">
        <w:rPr>
          <w:rFonts w:ascii="Arial" w:hAnsi="Arial" w:cs="Arial"/>
          <w:color w:val="000000"/>
          <w:sz w:val="24"/>
          <w:szCs w:val="24"/>
        </w:rPr>
        <w:t xml:space="preserve"> и повышения их качества и для иных целей в соответствии с «Положением </w:t>
      </w:r>
      <w:r w:rsidRPr="00821873">
        <w:rPr>
          <w:rFonts w:ascii="Arial" w:hAnsi="Arial" w:cs="Arial"/>
          <w:bCs/>
          <w:color w:val="000000"/>
          <w:sz w:val="24"/>
          <w:szCs w:val="24"/>
        </w:rPr>
        <w:t>о центре общественного доступа к социально значимой информации в информационно-телекоммуникационной сети</w:t>
      </w:r>
      <w:proofErr w:type="gramEnd"/>
      <w:r w:rsidRPr="00821873">
        <w:rPr>
          <w:rFonts w:ascii="Arial" w:hAnsi="Arial" w:cs="Arial"/>
          <w:bCs/>
          <w:color w:val="000000"/>
          <w:sz w:val="24"/>
          <w:szCs w:val="24"/>
        </w:rPr>
        <w:t xml:space="preserve"> Интернет».</w:t>
      </w:r>
    </w:p>
    <w:p w:rsidR="006C08E9" w:rsidRPr="00821873" w:rsidRDefault="006C08E9" w:rsidP="00AE7BDF">
      <w:pP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821873">
        <w:rPr>
          <w:rFonts w:ascii="Arial" w:hAnsi="Arial" w:cs="Arial"/>
          <w:color w:val="000000"/>
          <w:sz w:val="24"/>
          <w:szCs w:val="24"/>
        </w:rPr>
        <w:t xml:space="preserve">С правилами работы в Центре общественного доступа к                                              </w:t>
      </w:r>
      <w:r w:rsidRPr="00821873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821873">
        <w:rPr>
          <w:rFonts w:ascii="Arial" w:hAnsi="Arial" w:cs="Arial"/>
          <w:color w:val="000000"/>
          <w:sz w:val="24"/>
          <w:szCs w:val="24"/>
        </w:rPr>
        <w:t>социально значимой информации</w:t>
      </w:r>
      <w:r w:rsidRPr="00821873">
        <w:rPr>
          <w:rFonts w:ascii="Arial" w:hAnsi="Arial" w:cs="Arial"/>
          <w:bCs/>
          <w:color w:val="000000"/>
          <w:sz w:val="24"/>
          <w:szCs w:val="24"/>
        </w:rPr>
        <w:t xml:space="preserve"> в информационно-телекоммуникационной сети Интернет </w:t>
      </w:r>
      <w:r w:rsidRPr="00821873">
        <w:rPr>
          <w:rFonts w:ascii="Arial" w:hAnsi="Arial" w:cs="Arial"/>
          <w:color w:val="000000"/>
          <w:sz w:val="24"/>
          <w:szCs w:val="24"/>
        </w:rPr>
        <w:t xml:space="preserve">ознакомлен. </w:t>
      </w:r>
    </w:p>
    <w:tbl>
      <w:tblPr>
        <w:tblW w:w="0" w:type="auto"/>
        <w:tblInd w:w="-743" w:type="dxa"/>
        <w:tblLayout w:type="fixed"/>
        <w:tblLook w:val="0000"/>
      </w:tblPr>
      <w:tblGrid>
        <w:gridCol w:w="708"/>
        <w:gridCol w:w="425"/>
        <w:gridCol w:w="708"/>
        <w:gridCol w:w="992"/>
        <w:gridCol w:w="992"/>
        <w:gridCol w:w="1134"/>
        <w:gridCol w:w="1276"/>
        <w:gridCol w:w="849"/>
        <w:gridCol w:w="1134"/>
        <w:gridCol w:w="850"/>
        <w:gridCol w:w="1134"/>
        <w:gridCol w:w="931"/>
      </w:tblGrid>
      <w:tr w:rsidR="006C08E9" w:rsidRPr="00821873" w:rsidTr="008D33EE">
        <w:trPr>
          <w:trHeight w:val="757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8E9" w:rsidRPr="00821873" w:rsidRDefault="006C08E9" w:rsidP="00AE7BD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1873">
              <w:rPr>
                <w:rFonts w:ascii="Arial" w:hAnsi="Arial" w:cs="Arial"/>
                <w:color w:val="000000"/>
                <w:sz w:val="24"/>
                <w:szCs w:val="24"/>
              </w:rPr>
              <w:t>Число, месяц, год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8E9" w:rsidRPr="00821873" w:rsidRDefault="006C08E9" w:rsidP="00AE7BD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1873">
              <w:rPr>
                <w:rFonts w:ascii="Arial" w:hAnsi="Arial" w:cs="Arial"/>
                <w:color w:val="000000"/>
                <w:sz w:val="24"/>
                <w:szCs w:val="24"/>
              </w:rPr>
              <w:t xml:space="preserve">№    </w:t>
            </w:r>
            <w:proofErr w:type="spellStart"/>
            <w:r w:rsidRPr="00821873">
              <w:rPr>
                <w:rFonts w:ascii="Arial" w:hAnsi="Arial" w:cs="Arial"/>
                <w:color w:val="000000"/>
                <w:sz w:val="24"/>
                <w:szCs w:val="24"/>
              </w:rPr>
              <w:t>№</w:t>
            </w:r>
            <w:proofErr w:type="spellEnd"/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8E9" w:rsidRPr="00821873" w:rsidRDefault="006C08E9" w:rsidP="00AE7BD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1873">
              <w:rPr>
                <w:rFonts w:ascii="Arial" w:hAnsi="Arial" w:cs="Arial"/>
                <w:color w:val="000000"/>
                <w:sz w:val="24"/>
                <w:szCs w:val="24"/>
              </w:rPr>
              <w:t xml:space="preserve">ФИО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8E9" w:rsidRPr="00821873" w:rsidRDefault="006C08E9" w:rsidP="00AE7BD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1873">
              <w:rPr>
                <w:rFonts w:ascii="Arial" w:hAnsi="Arial" w:cs="Arial"/>
                <w:color w:val="000000"/>
                <w:sz w:val="24"/>
                <w:szCs w:val="24"/>
              </w:rPr>
              <w:t>Год рождения</w:t>
            </w:r>
          </w:p>
        </w:tc>
        <w:tc>
          <w:tcPr>
            <w:tcW w:w="340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8E9" w:rsidRPr="00821873" w:rsidRDefault="006C08E9" w:rsidP="00AE7BD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1873">
              <w:rPr>
                <w:rFonts w:ascii="Arial" w:hAnsi="Arial" w:cs="Arial"/>
                <w:color w:val="000000"/>
                <w:sz w:val="24"/>
                <w:szCs w:val="24"/>
              </w:rPr>
              <w:t>Социальный статус</w:t>
            </w:r>
          </w:p>
        </w:tc>
        <w:tc>
          <w:tcPr>
            <w:tcW w:w="2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8E9" w:rsidRPr="00821873" w:rsidRDefault="006C08E9" w:rsidP="00AE7BD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1873">
              <w:rPr>
                <w:rFonts w:ascii="Arial" w:hAnsi="Arial" w:cs="Arial"/>
                <w:color w:val="000000"/>
                <w:sz w:val="24"/>
                <w:szCs w:val="24"/>
              </w:rPr>
              <w:t>Навыки работы на компьютере оцениваю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8E9" w:rsidRPr="00821873" w:rsidRDefault="006C08E9" w:rsidP="00AE7BD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821873">
              <w:rPr>
                <w:rFonts w:ascii="Arial" w:hAnsi="Arial" w:cs="Arial"/>
                <w:color w:val="000000"/>
                <w:sz w:val="24"/>
                <w:szCs w:val="24"/>
              </w:rPr>
              <w:t>Зарегистрирован</w:t>
            </w:r>
            <w:proofErr w:type="gramEnd"/>
            <w:r w:rsidRPr="00821873">
              <w:rPr>
                <w:rFonts w:ascii="Arial" w:hAnsi="Arial" w:cs="Arial"/>
                <w:color w:val="000000"/>
                <w:sz w:val="24"/>
                <w:szCs w:val="24"/>
              </w:rPr>
              <w:t xml:space="preserve"> на портале государственных услуг                                                   «ДА»/«НЕТ»</w:t>
            </w:r>
          </w:p>
        </w:tc>
        <w:tc>
          <w:tcPr>
            <w:tcW w:w="9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8E9" w:rsidRPr="00821873" w:rsidRDefault="006C08E9" w:rsidP="00AE7BD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1873">
              <w:rPr>
                <w:rFonts w:ascii="Arial" w:hAnsi="Arial" w:cs="Arial"/>
                <w:color w:val="000000"/>
                <w:sz w:val="24"/>
                <w:szCs w:val="24"/>
              </w:rPr>
              <w:t>Подпись</w:t>
            </w:r>
          </w:p>
        </w:tc>
      </w:tr>
      <w:tr w:rsidR="006C08E9" w:rsidRPr="00821873" w:rsidTr="008D33EE">
        <w:trPr>
          <w:trHeight w:val="86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8E9" w:rsidRPr="00821873" w:rsidRDefault="006C08E9" w:rsidP="00AE7BD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8E9" w:rsidRPr="00821873" w:rsidRDefault="006C08E9" w:rsidP="00AE7BD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8E9" w:rsidRPr="00821873" w:rsidRDefault="006C08E9" w:rsidP="00AE7BD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8E9" w:rsidRPr="00821873" w:rsidRDefault="006C08E9" w:rsidP="00AE7BD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8E9" w:rsidRPr="00821873" w:rsidRDefault="006C08E9" w:rsidP="00AE7BD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8E9" w:rsidRPr="00821873" w:rsidRDefault="006C08E9" w:rsidP="00AE7BD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1873">
              <w:rPr>
                <w:rFonts w:ascii="Arial" w:hAnsi="Arial" w:cs="Arial"/>
                <w:color w:val="000000"/>
                <w:sz w:val="24"/>
                <w:szCs w:val="24"/>
              </w:rPr>
              <w:t>Профессионал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8E9" w:rsidRPr="00821873" w:rsidRDefault="006C08E9" w:rsidP="00AE7BD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1873">
              <w:rPr>
                <w:rFonts w:ascii="Arial" w:hAnsi="Arial" w:cs="Arial"/>
                <w:color w:val="000000"/>
                <w:sz w:val="24"/>
                <w:szCs w:val="24"/>
              </w:rPr>
              <w:t>На уровне любителя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8E9" w:rsidRPr="00821873" w:rsidRDefault="006C08E9" w:rsidP="00AE7BD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1873">
              <w:rPr>
                <w:rFonts w:ascii="Arial" w:hAnsi="Arial" w:cs="Arial"/>
                <w:color w:val="000000"/>
                <w:sz w:val="24"/>
                <w:szCs w:val="24"/>
              </w:rPr>
              <w:t>Не владею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8E9" w:rsidRPr="00821873" w:rsidRDefault="006C08E9" w:rsidP="00AE7BD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8E9" w:rsidRPr="00821873" w:rsidRDefault="006C08E9" w:rsidP="00AE7BD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C08E9" w:rsidRPr="00821873" w:rsidTr="00F47205">
        <w:trPr>
          <w:trHeight w:val="436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8E9" w:rsidRPr="00821873" w:rsidRDefault="006C08E9" w:rsidP="00AE7BD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8E9" w:rsidRPr="00821873" w:rsidRDefault="006C08E9" w:rsidP="00AE7BD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8E9" w:rsidRPr="00821873" w:rsidRDefault="006C08E9" w:rsidP="00AE7BD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8E9" w:rsidRPr="00821873" w:rsidRDefault="006C08E9" w:rsidP="00AE7BD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8E9" w:rsidRPr="00821873" w:rsidRDefault="006C08E9" w:rsidP="00AE7BD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1873">
              <w:rPr>
                <w:rFonts w:ascii="Arial" w:hAnsi="Arial" w:cs="Arial"/>
                <w:color w:val="000000"/>
                <w:sz w:val="24"/>
                <w:szCs w:val="24"/>
              </w:rPr>
              <w:t>Учащийся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8E9" w:rsidRPr="00821873" w:rsidRDefault="006C08E9" w:rsidP="00AE7BD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1873">
              <w:rPr>
                <w:rFonts w:ascii="Arial" w:hAnsi="Arial" w:cs="Arial"/>
                <w:color w:val="000000"/>
                <w:sz w:val="24"/>
                <w:szCs w:val="24"/>
              </w:rPr>
              <w:t>Работающий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8E9" w:rsidRPr="00821873" w:rsidRDefault="006C08E9" w:rsidP="00AE7BD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1873">
              <w:rPr>
                <w:rFonts w:ascii="Arial" w:hAnsi="Arial" w:cs="Arial"/>
                <w:color w:val="000000"/>
                <w:sz w:val="24"/>
                <w:szCs w:val="24"/>
              </w:rPr>
              <w:t>Неработающий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8E9" w:rsidRPr="00821873" w:rsidRDefault="006C08E9" w:rsidP="00AE7BD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8E9" w:rsidRPr="00821873" w:rsidRDefault="006C08E9" w:rsidP="00AE7BD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8E9" w:rsidRPr="00821873" w:rsidRDefault="006C08E9" w:rsidP="00AE7BD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8E9" w:rsidRPr="00821873" w:rsidRDefault="006C08E9" w:rsidP="00AE7BD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8E9" w:rsidRPr="00821873" w:rsidRDefault="006C08E9" w:rsidP="00AE7BD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C08E9" w:rsidRPr="00821873" w:rsidTr="008D33EE">
        <w:trPr>
          <w:trHeight w:val="832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8E9" w:rsidRPr="00821873" w:rsidRDefault="006C08E9" w:rsidP="00AE7BD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8E9" w:rsidRPr="00821873" w:rsidRDefault="006C08E9" w:rsidP="00AE7BD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1873">
              <w:rPr>
                <w:rFonts w:ascii="Arial" w:hAnsi="Arial" w:cs="Arial"/>
                <w:color w:val="000000"/>
                <w:sz w:val="24"/>
                <w:szCs w:val="24"/>
              </w:rPr>
              <w:t>1.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8E9" w:rsidRPr="00821873" w:rsidRDefault="006C08E9" w:rsidP="00AE7BD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8E9" w:rsidRPr="00821873" w:rsidRDefault="006C08E9" w:rsidP="00AE7BD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8E9" w:rsidRPr="00821873" w:rsidRDefault="006C08E9" w:rsidP="00AE7BD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8E9" w:rsidRPr="00821873" w:rsidRDefault="006C08E9" w:rsidP="00AE7BD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8E9" w:rsidRPr="00821873" w:rsidRDefault="006C08E9" w:rsidP="00AE7BD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8E9" w:rsidRPr="00821873" w:rsidRDefault="006C08E9" w:rsidP="00AE7BD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8E9" w:rsidRPr="00821873" w:rsidRDefault="006C08E9" w:rsidP="00AE7BD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8E9" w:rsidRPr="00821873" w:rsidRDefault="006C08E9" w:rsidP="00AE7BD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8E9" w:rsidRPr="00821873" w:rsidRDefault="006C08E9" w:rsidP="00AE7BD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8E9" w:rsidRPr="00821873" w:rsidRDefault="006C08E9" w:rsidP="00AE7BD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C08E9" w:rsidRPr="00821873" w:rsidTr="008D33EE">
        <w:trPr>
          <w:trHeight w:val="832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8E9" w:rsidRPr="00821873" w:rsidRDefault="006C08E9" w:rsidP="00AE7BD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8E9" w:rsidRPr="00821873" w:rsidRDefault="006C08E9" w:rsidP="00AE7BD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1873">
              <w:rPr>
                <w:rFonts w:ascii="Arial" w:hAnsi="Arial" w:cs="Arial"/>
                <w:color w:val="000000"/>
                <w:sz w:val="24"/>
                <w:szCs w:val="24"/>
              </w:rPr>
              <w:t>2.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8E9" w:rsidRPr="00821873" w:rsidRDefault="006C08E9" w:rsidP="00AE7BD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8E9" w:rsidRPr="00821873" w:rsidRDefault="006C08E9" w:rsidP="00AE7BD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8E9" w:rsidRPr="00821873" w:rsidRDefault="006C08E9" w:rsidP="00AE7BD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8E9" w:rsidRPr="00821873" w:rsidRDefault="006C08E9" w:rsidP="00AE7BD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8E9" w:rsidRPr="00821873" w:rsidRDefault="006C08E9" w:rsidP="00AE7BD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8E9" w:rsidRPr="00821873" w:rsidRDefault="006C08E9" w:rsidP="00AE7BD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8E9" w:rsidRPr="00821873" w:rsidRDefault="006C08E9" w:rsidP="00AE7BD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8E9" w:rsidRPr="00821873" w:rsidRDefault="006C08E9" w:rsidP="00AE7BD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8E9" w:rsidRPr="00821873" w:rsidRDefault="006C08E9" w:rsidP="00AE7BD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8E9" w:rsidRPr="00821873" w:rsidRDefault="006C08E9" w:rsidP="00AE7BD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C08E9" w:rsidRPr="00821873" w:rsidTr="008D33EE">
        <w:trPr>
          <w:trHeight w:val="832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8E9" w:rsidRPr="00821873" w:rsidRDefault="006C08E9" w:rsidP="00AE7BD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8E9" w:rsidRPr="00821873" w:rsidRDefault="006C08E9" w:rsidP="00AE7BD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1873">
              <w:rPr>
                <w:rFonts w:ascii="Arial" w:hAnsi="Arial" w:cs="Arial"/>
                <w:color w:val="000000"/>
                <w:sz w:val="24"/>
                <w:szCs w:val="24"/>
              </w:rPr>
              <w:t>1.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8E9" w:rsidRPr="00821873" w:rsidRDefault="006C08E9" w:rsidP="00AE7BD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8E9" w:rsidRPr="00821873" w:rsidRDefault="006C08E9" w:rsidP="00AE7BD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8E9" w:rsidRPr="00821873" w:rsidRDefault="006C08E9" w:rsidP="00AE7BD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8E9" w:rsidRPr="00821873" w:rsidRDefault="006C08E9" w:rsidP="00AE7BD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8E9" w:rsidRPr="00821873" w:rsidRDefault="006C08E9" w:rsidP="00AE7BD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8E9" w:rsidRPr="00821873" w:rsidRDefault="006C08E9" w:rsidP="00AE7BD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8E9" w:rsidRPr="00821873" w:rsidRDefault="006C08E9" w:rsidP="00AE7BD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8E9" w:rsidRPr="00821873" w:rsidRDefault="006C08E9" w:rsidP="00AE7BD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8E9" w:rsidRPr="00821873" w:rsidRDefault="006C08E9" w:rsidP="00AE7BD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8E9" w:rsidRPr="00821873" w:rsidRDefault="006C08E9" w:rsidP="00AE7BD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C08E9" w:rsidRPr="00821873" w:rsidTr="008D33EE">
        <w:trPr>
          <w:trHeight w:val="832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8E9" w:rsidRPr="00821873" w:rsidRDefault="006C08E9" w:rsidP="00AE7BD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8E9" w:rsidRPr="00821873" w:rsidRDefault="006C08E9" w:rsidP="00AE7BD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1873">
              <w:rPr>
                <w:rFonts w:ascii="Arial" w:hAnsi="Arial" w:cs="Arial"/>
                <w:color w:val="000000"/>
                <w:sz w:val="24"/>
                <w:szCs w:val="24"/>
              </w:rPr>
              <w:t>2.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8E9" w:rsidRPr="00821873" w:rsidRDefault="006C08E9" w:rsidP="00AE7BD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8E9" w:rsidRPr="00821873" w:rsidRDefault="006C08E9" w:rsidP="00AE7BD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8E9" w:rsidRPr="00821873" w:rsidRDefault="006C08E9" w:rsidP="00AE7BD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8E9" w:rsidRPr="00821873" w:rsidRDefault="006C08E9" w:rsidP="00AE7BD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8E9" w:rsidRPr="00821873" w:rsidRDefault="006C08E9" w:rsidP="00AE7BD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8E9" w:rsidRPr="00821873" w:rsidRDefault="006C08E9" w:rsidP="00AE7BD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8E9" w:rsidRPr="00821873" w:rsidRDefault="006C08E9" w:rsidP="00AE7BD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8E9" w:rsidRPr="00821873" w:rsidRDefault="006C08E9" w:rsidP="00AE7BD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8E9" w:rsidRPr="00821873" w:rsidRDefault="006C08E9" w:rsidP="00AE7BD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8E9" w:rsidRPr="00821873" w:rsidRDefault="006C08E9" w:rsidP="00AE7BD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C08E9" w:rsidRPr="00821873" w:rsidTr="008D33EE">
        <w:trPr>
          <w:trHeight w:val="83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8E9" w:rsidRPr="00821873" w:rsidRDefault="006C08E9" w:rsidP="00AE7BD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1873">
              <w:rPr>
                <w:rFonts w:ascii="Arial" w:hAnsi="Arial" w:cs="Arial"/>
                <w:color w:val="000000"/>
                <w:sz w:val="24"/>
                <w:szCs w:val="24"/>
              </w:rPr>
              <w:t>Всего                     за месяц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8E9" w:rsidRPr="00821873" w:rsidRDefault="006C08E9" w:rsidP="00AE7BD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8E9" w:rsidRPr="00821873" w:rsidRDefault="006C08E9" w:rsidP="00AE7BD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8E9" w:rsidRPr="00821873" w:rsidRDefault="006C08E9" w:rsidP="00AE7BD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8E9" w:rsidRPr="00821873" w:rsidRDefault="006C08E9" w:rsidP="00AE7BD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8E9" w:rsidRPr="00821873" w:rsidRDefault="006C08E9" w:rsidP="00AE7BD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8E9" w:rsidRPr="00821873" w:rsidRDefault="006C08E9" w:rsidP="00AE7BD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8E9" w:rsidRPr="00821873" w:rsidRDefault="006C08E9" w:rsidP="00AE7BD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8E9" w:rsidRPr="00821873" w:rsidRDefault="006C08E9" w:rsidP="00AE7BD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8E9" w:rsidRPr="00821873" w:rsidRDefault="006C08E9" w:rsidP="00AE7BD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8E9" w:rsidRPr="00821873" w:rsidRDefault="006C08E9" w:rsidP="00AE7BD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8E9" w:rsidRPr="00821873" w:rsidRDefault="006C08E9" w:rsidP="00AE7BD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C08E9" w:rsidRPr="00821873" w:rsidTr="008D33EE">
        <w:trPr>
          <w:trHeight w:val="83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8E9" w:rsidRPr="00821873" w:rsidRDefault="006C08E9" w:rsidP="00AE7BD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1873">
              <w:rPr>
                <w:rFonts w:ascii="Arial" w:hAnsi="Arial" w:cs="Arial"/>
                <w:color w:val="000000"/>
                <w:sz w:val="24"/>
                <w:szCs w:val="24"/>
              </w:rPr>
              <w:t>Всего                   за год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8E9" w:rsidRPr="00821873" w:rsidRDefault="006C08E9" w:rsidP="00AE7BD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8E9" w:rsidRPr="00821873" w:rsidRDefault="006C08E9" w:rsidP="00AE7BD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8E9" w:rsidRPr="00821873" w:rsidRDefault="006C08E9" w:rsidP="00AE7BD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8E9" w:rsidRPr="00821873" w:rsidRDefault="006C08E9" w:rsidP="00AE7BD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8E9" w:rsidRPr="00821873" w:rsidRDefault="006C08E9" w:rsidP="00AE7BD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8E9" w:rsidRPr="00821873" w:rsidRDefault="006C08E9" w:rsidP="00AE7BD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8E9" w:rsidRPr="00821873" w:rsidRDefault="006C08E9" w:rsidP="00AE7BD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8E9" w:rsidRPr="00821873" w:rsidRDefault="006C08E9" w:rsidP="00AE7BD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8E9" w:rsidRPr="00821873" w:rsidRDefault="006C08E9" w:rsidP="00AE7BD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8E9" w:rsidRPr="00821873" w:rsidRDefault="006C08E9" w:rsidP="00AE7BD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8E9" w:rsidRPr="00821873" w:rsidRDefault="006C08E9" w:rsidP="00AE7BD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6C08E9" w:rsidRPr="00821873" w:rsidRDefault="006C08E9" w:rsidP="00AE7BDF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821873">
        <w:rPr>
          <w:rFonts w:ascii="Arial" w:hAnsi="Arial" w:cs="Arial"/>
          <w:color w:val="000000"/>
          <w:sz w:val="24"/>
          <w:szCs w:val="24"/>
        </w:rPr>
        <w:t>3.3. Список посещений (Форма №1) заполняется сотрудником ЦОД со слов пользователя (допускается заполнение формы самими пользователями).</w:t>
      </w:r>
    </w:p>
    <w:p w:rsidR="006C08E9" w:rsidRPr="00821873" w:rsidRDefault="006C08E9" w:rsidP="00AE7BDF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821873">
        <w:rPr>
          <w:rFonts w:ascii="Arial" w:hAnsi="Arial" w:cs="Arial"/>
          <w:color w:val="000000"/>
          <w:sz w:val="24"/>
          <w:szCs w:val="24"/>
        </w:rPr>
        <w:t>3.4. Перед заполнением Формы №1 пользователь ЦОД должен быть предупрежден об обработке его персональных данных и ознакомлен с правилами пользования ЦОД.</w:t>
      </w:r>
    </w:p>
    <w:p w:rsidR="006C08E9" w:rsidRPr="00821873" w:rsidRDefault="006C08E9" w:rsidP="00AE7BDF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821873">
        <w:rPr>
          <w:rFonts w:ascii="Arial" w:hAnsi="Arial" w:cs="Arial"/>
          <w:color w:val="000000"/>
          <w:sz w:val="24"/>
          <w:szCs w:val="24"/>
        </w:rPr>
        <w:lastRenderedPageBreak/>
        <w:t>3.5. Правила пользования ЦОД определяет учреждение (библиотека), на базе  которог</w:t>
      </w:r>
      <w:proofErr w:type="gramStart"/>
      <w:r w:rsidRPr="00821873">
        <w:rPr>
          <w:rFonts w:ascii="Arial" w:hAnsi="Arial" w:cs="Arial"/>
          <w:color w:val="000000"/>
          <w:sz w:val="24"/>
          <w:szCs w:val="24"/>
        </w:rPr>
        <w:t>о(</w:t>
      </w:r>
      <w:proofErr w:type="gramEnd"/>
      <w:r w:rsidRPr="00821873">
        <w:rPr>
          <w:rFonts w:ascii="Arial" w:hAnsi="Arial" w:cs="Arial"/>
          <w:color w:val="000000"/>
          <w:sz w:val="24"/>
          <w:szCs w:val="24"/>
        </w:rPr>
        <w:t>ой) установлен ЦОД.</w:t>
      </w:r>
    </w:p>
    <w:p w:rsidR="006C08E9" w:rsidRPr="00821873" w:rsidRDefault="006C08E9" w:rsidP="00AE7BDF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821873">
        <w:rPr>
          <w:rFonts w:ascii="Arial" w:hAnsi="Arial" w:cs="Arial"/>
          <w:color w:val="000000"/>
          <w:sz w:val="24"/>
          <w:szCs w:val="24"/>
        </w:rPr>
        <w:t>3.6. Сотрудник ЦОД ежемесячно, на основе списка посещений (Форма №1), подводит итог по количеству посещений ЦОД. В конце года эта информация суммируется и вносится в отчет ЦОД.</w:t>
      </w:r>
    </w:p>
    <w:p w:rsidR="006C08E9" w:rsidRPr="00821873" w:rsidRDefault="006C08E9" w:rsidP="00AE7BDF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821873">
        <w:rPr>
          <w:rFonts w:ascii="Arial" w:hAnsi="Arial" w:cs="Arial"/>
          <w:color w:val="000000"/>
          <w:sz w:val="24"/>
          <w:szCs w:val="24"/>
        </w:rPr>
        <w:t>3.7. Учет справок и консультаций ЦОД рекомендуется вести в форме, принятой в учреждении (библиотеке).</w:t>
      </w:r>
    </w:p>
    <w:p w:rsidR="006C08E9" w:rsidRPr="00821873" w:rsidRDefault="006C08E9" w:rsidP="00AE7BDF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821873">
        <w:rPr>
          <w:rFonts w:ascii="Arial" w:hAnsi="Arial" w:cs="Arial"/>
          <w:color w:val="000000"/>
          <w:sz w:val="24"/>
          <w:szCs w:val="24"/>
        </w:rPr>
        <w:t xml:space="preserve">3.8. Учет посещений информационно-просветительских мероприятий ЦОД рекомендуется вести в виде списка (Форма №2). </w:t>
      </w:r>
    </w:p>
    <w:p w:rsidR="006C08E9" w:rsidRPr="00821873" w:rsidRDefault="006C08E9" w:rsidP="00AE7BDF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6C08E9" w:rsidRPr="00821873" w:rsidRDefault="006C08E9" w:rsidP="00AE7BDF">
      <w:pPr>
        <w:pageBreakBefore/>
        <w:ind w:firstLine="709"/>
        <w:jc w:val="right"/>
        <w:rPr>
          <w:rFonts w:ascii="Arial" w:hAnsi="Arial" w:cs="Arial"/>
          <w:b/>
          <w:color w:val="000000"/>
          <w:sz w:val="24"/>
          <w:szCs w:val="24"/>
        </w:rPr>
      </w:pPr>
      <w:r w:rsidRPr="00821873">
        <w:rPr>
          <w:rFonts w:ascii="Arial" w:hAnsi="Arial" w:cs="Arial"/>
          <w:color w:val="000000"/>
          <w:sz w:val="24"/>
          <w:szCs w:val="24"/>
        </w:rPr>
        <w:lastRenderedPageBreak/>
        <w:t>ФОРМА № 2</w:t>
      </w:r>
    </w:p>
    <w:p w:rsidR="006C08E9" w:rsidRPr="00821873" w:rsidRDefault="006C08E9" w:rsidP="00AE7BDF">
      <w:pPr>
        <w:ind w:firstLine="709"/>
        <w:jc w:val="center"/>
        <w:rPr>
          <w:rFonts w:ascii="Arial" w:hAnsi="Arial" w:cs="Arial"/>
          <w:color w:val="000000"/>
          <w:sz w:val="24"/>
          <w:szCs w:val="24"/>
        </w:rPr>
      </w:pPr>
      <w:r w:rsidRPr="00821873">
        <w:rPr>
          <w:rFonts w:ascii="Arial" w:hAnsi="Arial" w:cs="Arial"/>
          <w:b/>
          <w:color w:val="000000"/>
          <w:sz w:val="24"/>
          <w:szCs w:val="24"/>
        </w:rPr>
        <w:t xml:space="preserve">СПИСОК                                                                                                                               посещений информационно-просветительского мероприятия                                </w:t>
      </w:r>
      <w:r w:rsidRPr="00821873">
        <w:rPr>
          <w:rFonts w:ascii="Arial" w:hAnsi="Arial" w:cs="Arial"/>
          <w:color w:val="000000"/>
          <w:sz w:val="24"/>
          <w:szCs w:val="24"/>
        </w:rPr>
        <w:t>_____________________________________</w:t>
      </w:r>
      <w:r w:rsidR="00FD5F92" w:rsidRPr="00821873">
        <w:rPr>
          <w:rFonts w:ascii="Arial" w:hAnsi="Arial" w:cs="Arial"/>
          <w:color w:val="000000"/>
          <w:sz w:val="24"/>
          <w:szCs w:val="24"/>
        </w:rPr>
        <w:t>____________</w:t>
      </w:r>
      <w:r w:rsidR="00F47205" w:rsidRPr="00821873">
        <w:rPr>
          <w:rFonts w:ascii="Arial" w:hAnsi="Arial" w:cs="Arial"/>
          <w:color w:val="000000"/>
          <w:sz w:val="24"/>
          <w:szCs w:val="24"/>
        </w:rPr>
        <w:t>____________</w:t>
      </w:r>
      <w:r w:rsidRPr="00821873">
        <w:rPr>
          <w:rFonts w:ascii="Arial" w:hAnsi="Arial" w:cs="Arial"/>
          <w:color w:val="000000"/>
          <w:sz w:val="24"/>
          <w:szCs w:val="24"/>
        </w:rPr>
        <w:t xml:space="preserve">           (Наименование, дата проведения)</w:t>
      </w:r>
    </w:p>
    <w:p w:rsidR="006C08E9" w:rsidRPr="00821873" w:rsidRDefault="006C08E9" w:rsidP="00AE7BDF">
      <w:pPr>
        <w:jc w:val="center"/>
        <w:rPr>
          <w:rFonts w:ascii="Arial" w:hAnsi="Arial" w:cs="Arial"/>
          <w:color w:val="000000"/>
          <w:sz w:val="24"/>
          <w:szCs w:val="24"/>
        </w:rPr>
      </w:pPr>
      <w:proofErr w:type="gramStart"/>
      <w:r w:rsidRPr="00821873">
        <w:rPr>
          <w:rFonts w:ascii="Arial" w:hAnsi="Arial" w:cs="Arial"/>
          <w:color w:val="000000"/>
          <w:sz w:val="24"/>
          <w:szCs w:val="24"/>
        </w:rPr>
        <w:t xml:space="preserve">центра общественного доступа к социально значимой информации </w:t>
      </w:r>
      <w:r w:rsidRPr="00821873">
        <w:rPr>
          <w:rFonts w:ascii="Arial" w:hAnsi="Arial" w:cs="Arial"/>
          <w:bCs/>
          <w:color w:val="000000"/>
          <w:sz w:val="24"/>
          <w:szCs w:val="24"/>
        </w:rPr>
        <w:t>в                           информационно-телекоммуникационной сети Интернет</w:t>
      </w:r>
      <w:r w:rsidRPr="00821873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_______________________________________________</w:t>
      </w:r>
      <w:r w:rsidR="00F47205" w:rsidRPr="00821873">
        <w:rPr>
          <w:rFonts w:ascii="Arial" w:hAnsi="Arial" w:cs="Arial"/>
          <w:color w:val="000000"/>
          <w:sz w:val="24"/>
          <w:szCs w:val="24"/>
        </w:rPr>
        <w:t>_____________</w:t>
      </w:r>
      <w:r w:rsidRPr="00821873">
        <w:rPr>
          <w:rFonts w:ascii="Arial" w:hAnsi="Arial" w:cs="Arial"/>
          <w:color w:val="000000"/>
          <w:sz w:val="24"/>
          <w:szCs w:val="24"/>
        </w:rPr>
        <w:t xml:space="preserve">                        (наименование учреждения (библиотеки)</w:t>
      </w:r>
      <w:proofErr w:type="gramEnd"/>
    </w:p>
    <w:p w:rsidR="006C08E9" w:rsidRPr="00821873" w:rsidRDefault="006C08E9" w:rsidP="00AE7BDF">
      <w:pP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821873">
        <w:rPr>
          <w:rFonts w:ascii="Arial" w:hAnsi="Arial" w:cs="Arial"/>
          <w:color w:val="000000"/>
          <w:sz w:val="24"/>
          <w:szCs w:val="24"/>
        </w:rPr>
        <w:t xml:space="preserve">Выражаю согласие на обработку моих персональных данных, указанных в данном списке, на бумажном носителе и в автоматизированном режиме с целью обеспечения конституционных прав граждан, оказания услуг </w:t>
      </w:r>
      <w:r w:rsidRPr="00821873">
        <w:rPr>
          <w:rFonts w:ascii="Arial" w:hAnsi="Arial" w:cs="Arial"/>
          <w:bCs/>
          <w:color w:val="000000"/>
          <w:sz w:val="24"/>
          <w:szCs w:val="24"/>
        </w:rPr>
        <w:t>центра общественного доступа к социально значимой информации в информационно-телекоммуникационной сети Интернет</w:t>
      </w:r>
      <w:r w:rsidRPr="00821873">
        <w:rPr>
          <w:rFonts w:ascii="Arial" w:hAnsi="Arial" w:cs="Arial"/>
          <w:color w:val="000000"/>
          <w:sz w:val="24"/>
          <w:szCs w:val="24"/>
        </w:rPr>
        <w:t xml:space="preserve"> и повышения их качества и для иных целей в соответствии с «Положением </w:t>
      </w:r>
      <w:r w:rsidRPr="00821873">
        <w:rPr>
          <w:rFonts w:ascii="Arial" w:hAnsi="Arial" w:cs="Arial"/>
          <w:bCs/>
          <w:color w:val="000000"/>
          <w:sz w:val="24"/>
          <w:szCs w:val="24"/>
        </w:rPr>
        <w:t>о центре общественного доступа к социально значимой информации в информационно-телекоммуникационной сети</w:t>
      </w:r>
      <w:proofErr w:type="gramEnd"/>
      <w:r w:rsidRPr="00821873">
        <w:rPr>
          <w:rFonts w:ascii="Arial" w:hAnsi="Arial" w:cs="Arial"/>
          <w:bCs/>
          <w:color w:val="000000"/>
          <w:sz w:val="24"/>
          <w:szCs w:val="24"/>
        </w:rPr>
        <w:t xml:space="preserve"> Интернет».</w:t>
      </w:r>
    </w:p>
    <w:p w:rsidR="006C08E9" w:rsidRPr="00821873" w:rsidRDefault="006C08E9" w:rsidP="00AE7BDF">
      <w:pP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821873">
        <w:rPr>
          <w:rFonts w:ascii="Arial" w:hAnsi="Arial" w:cs="Arial"/>
          <w:color w:val="000000"/>
          <w:sz w:val="24"/>
          <w:szCs w:val="24"/>
        </w:rPr>
        <w:t>С правилами работы в Центре общественного доступа к социально значимой информации</w:t>
      </w:r>
      <w:r w:rsidRPr="00821873">
        <w:rPr>
          <w:rFonts w:ascii="Arial" w:hAnsi="Arial" w:cs="Arial"/>
          <w:bCs/>
          <w:color w:val="000000"/>
          <w:sz w:val="24"/>
          <w:szCs w:val="24"/>
        </w:rPr>
        <w:t xml:space="preserve"> в информационно-телекоммуникационной сети Интернет </w:t>
      </w:r>
      <w:r w:rsidRPr="00821873">
        <w:rPr>
          <w:rFonts w:ascii="Arial" w:hAnsi="Arial" w:cs="Arial"/>
          <w:color w:val="000000"/>
          <w:sz w:val="24"/>
          <w:szCs w:val="24"/>
        </w:rPr>
        <w:t xml:space="preserve">ознакомлен. </w:t>
      </w:r>
    </w:p>
    <w:tbl>
      <w:tblPr>
        <w:tblW w:w="0" w:type="auto"/>
        <w:tblInd w:w="-743" w:type="dxa"/>
        <w:tblLayout w:type="fixed"/>
        <w:tblLook w:val="0000"/>
      </w:tblPr>
      <w:tblGrid>
        <w:gridCol w:w="425"/>
        <w:gridCol w:w="709"/>
        <w:gridCol w:w="991"/>
        <w:gridCol w:w="991"/>
        <w:gridCol w:w="1134"/>
        <w:gridCol w:w="1277"/>
        <w:gridCol w:w="849"/>
        <w:gridCol w:w="1134"/>
        <w:gridCol w:w="993"/>
        <w:gridCol w:w="1416"/>
        <w:gridCol w:w="856"/>
      </w:tblGrid>
      <w:tr w:rsidR="006C08E9" w:rsidRPr="00821873" w:rsidTr="008D33EE">
        <w:trPr>
          <w:trHeight w:val="757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8E9" w:rsidRPr="00821873" w:rsidRDefault="006C08E9" w:rsidP="00AE7BD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1873">
              <w:rPr>
                <w:rFonts w:ascii="Arial" w:hAnsi="Arial" w:cs="Arial"/>
                <w:color w:val="000000"/>
                <w:sz w:val="24"/>
                <w:szCs w:val="24"/>
              </w:rPr>
              <w:t xml:space="preserve">№    </w:t>
            </w:r>
            <w:proofErr w:type="spellStart"/>
            <w:r w:rsidRPr="00821873">
              <w:rPr>
                <w:rFonts w:ascii="Arial" w:hAnsi="Arial" w:cs="Arial"/>
                <w:color w:val="000000"/>
                <w:sz w:val="24"/>
                <w:szCs w:val="24"/>
              </w:rPr>
              <w:t>№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8E9" w:rsidRPr="00821873" w:rsidRDefault="006C08E9" w:rsidP="00AE7BD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1873">
              <w:rPr>
                <w:rFonts w:ascii="Arial" w:hAnsi="Arial" w:cs="Arial"/>
                <w:color w:val="000000"/>
                <w:sz w:val="24"/>
                <w:szCs w:val="24"/>
              </w:rPr>
              <w:t xml:space="preserve">ФИО 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8E9" w:rsidRPr="00821873" w:rsidRDefault="006C08E9" w:rsidP="00AE7BD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1873">
              <w:rPr>
                <w:rFonts w:ascii="Arial" w:hAnsi="Arial" w:cs="Arial"/>
                <w:color w:val="000000"/>
                <w:sz w:val="24"/>
                <w:szCs w:val="24"/>
              </w:rPr>
              <w:t>Год рождения</w:t>
            </w:r>
          </w:p>
        </w:tc>
        <w:tc>
          <w:tcPr>
            <w:tcW w:w="340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8E9" w:rsidRPr="00821873" w:rsidRDefault="006C08E9" w:rsidP="00AE7BD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6C08E9" w:rsidRPr="00821873" w:rsidRDefault="006C08E9" w:rsidP="00AE7BD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1873">
              <w:rPr>
                <w:rFonts w:ascii="Arial" w:hAnsi="Arial" w:cs="Arial"/>
                <w:color w:val="000000"/>
                <w:sz w:val="24"/>
                <w:szCs w:val="24"/>
              </w:rPr>
              <w:t>Социальный статус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8E9" w:rsidRPr="00821873" w:rsidRDefault="006C08E9" w:rsidP="00AE7BD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1873">
              <w:rPr>
                <w:rFonts w:ascii="Arial" w:hAnsi="Arial" w:cs="Arial"/>
                <w:color w:val="000000"/>
                <w:sz w:val="24"/>
                <w:szCs w:val="24"/>
              </w:rPr>
              <w:t>Навыки работы на компьютере оцениваю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8E9" w:rsidRPr="00821873" w:rsidRDefault="006C08E9" w:rsidP="00AE7BD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821873">
              <w:rPr>
                <w:rFonts w:ascii="Arial" w:hAnsi="Arial" w:cs="Arial"/>
                <w:color w:val="000000"/>
                <w:sz w:val="24"/>
                <w:szCs w:val="24"/>
              </w:rPr>
              <w:t>Зарегистрирован</w:t>
            </w:r>
            <w:proofErr w:type="gramEnd"/>
            <w:r w:rsidRPr="00821873">
              <w:rPr>
                <w:rFonts w:ascii="Arial" w:hAnsi="Arial" w:cs="Arial"/>
                <w:color w:val="000000"/>
                <w:sz w:val="24"/>
                <w:szCs w:val="24"/>
              </w:rPr>
              <w:t xml:space="preserve"> на портале государственных услуг                                                   «ДА» /«НЕТ»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8E9" w:rsidRPr="00821873" w:rsidRDefault="006C08E9" w:rsidP="00AE7BD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1873">
              <w:rPr>
                <w:rFonts w:ascii="Arial" w:hAnsi="Arial" w:cs="Arial"/>
                <w:color w:val="000000"/>
                <w:sz w:val="24"/>
                <w:szCs w:val="24"/>
              </w:rPr>
              <w:t>Подпись</w:t>
            </w:r>
          </w:p>
        </w:tc>
      </w:tr>
      <w:tr w:rsidR="006C08E9" w:rsidRPr="00821873" w:rsidTr="008D33EE">
        <w:trPr>
          <w:trHeight w:val="86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8E9" w:rsidRPr="00821873" w:rsidRDefault="006C08E9" w:rsidP="00AE7BD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8E9" w:rsidRPr="00821873" w:rsidRDefault="006C08E9" w:rsidP="00AE7BD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8E9" w:rsidRPr="00821873" w:rsidRDefault="006C08E9" w:rsidP="00AE7BD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8E9" w:rsidRPr="00821873" w:rsidRDefault="006C08E9" w:rsidP="00AE7BD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8E9" w:rsidRPr="00821873" w:rsidRDefault="006C08E9" w:rsidP="00AE7BD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1873">
              <w:rPr>
                <w:rFonts w:ascii="Arial" w:hAnsi="Arial" w:cs="Arial"/>
                <w:color w:val="000000"/>
                <w:sz w:val="24"/>
                <w:szCs w:val="24"/>
              </w:rPr>
              <w:t>Профессионал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8E9" w:rsidRPr="00821873" w:rsidRDefault="006C08E9" w:rsidP="00AE7BD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1873">
              <w:rPr>
                <w:rFonts w:ascii="Arial" w:hAnsi="Arial" w:cs="Arial"/>
                <w:color w:val="000000"/>
                <w:sz w:val="24"/>
                <w:szCs w:val="24"/>
              </w:rPr>
              <w:t>На уровне любителя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8E9" w:rsidRPr="00821873" w:rsidRDefault="006C08E9" w:rsidP="00AE7BD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1873">
              <w:rPr>
                <w:rFonts w:ascii="Arial" w:hAnsi="Arial" w:cs="Arial"/>
                <w:color w:val="000000"/>
                <w:sz w:val="24"/>
                <w:szCs w:val="24"/>
              </w:rPr>
              <w:t>Не владею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8E9" w:rsidRPr="00821873" w:rsidRDefault="006C08E9" w:rsidP="00AE7BD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8E9" w:rsidRPr="00821873" w:rsidRDefault="006C08E9" w:rsidP="00AE7BD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C08E9" w:rsidRPr="00821873" w:rsidTr="00AE7BDF">
        <w:trPr>
          <w:trHeight w:val="526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8E9" w:rsidRPr="00821873" w:rsidRDefault="006C08E9" w:rsidP="00AE7BD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8E9" w:rsidRPr="00821873" w:rsidRDefault="006C08E9" w:rsidP="00AE7BD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8E9" w:rsidRPr="00821873" w:rsidRDefault="006C08E9" w:rsidP="00AE7BD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8E9" w:rsidRPr="00821873" w:rsidRDefault="006C08E9" w:rsidP="00AE7BD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1873">
              <w:rPr>
                <w:rFonts w:ascii="Arial" w:hAnsi="Arial" w:cs="Arial"/>
                <w:color w:val="000000"/>
                <w:sz w:val="24"/>
                <w:szCs w:val="24"/>
              </w:rPr>
              <w:t>Учащийся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8E9" w:rsidRPr="00821873" w:rsidRDefault="006C08E9" w:rsidP="00AE7BD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1873">
              <w:rPr>
                <w:rFonts w:ascii="Arial" w:hAnsi="Arial" w:cs="Arial"/>
                <w:color w:val="000000"/>
                <w:sz w:val="24"/>
                <w:szCs w:val="24"/>
              </w:rPr>
              <w:t>Работающий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8E9" w:rsidRPr="00821873" w:rsidRDefault="006C08E9" w:rsidP="00AE7BD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1873">
              <w:rPr>
                <w:rFonts w:ascii="Arial" w:hAnsi="Arial" w:cs="Arial"/>
                <w:color w:val="000000"/>
                <w:sz w:val="24"/>
                <w:szCs w:val="24"/>
              </w:rPr>
              <w:t>Неработающий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8E9" w:rsidRPr="00821873" w:rsidRDefault="006C08E9" w:rsidP="00AE7BD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8E9" w:rsidRPr="00821873" w:rsidRDefault="006C08E9" w:rsidP="00AE7BD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8E9" w:rsidRPr="00821873" w:rsidRDefault="006C08E9" w:rsidP="00AE7BD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8E9" w:rsidRPr="00821873" w:rsidRDefault="006C08E9" w:rsidP="00AE7BD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8E9" w:rsidRPr="00821873" w:rsidRDefault="006C08E9" w:rsidP="00AE7BD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C08E9" w:rsidRPr="00821873" w:rsidTr="00AE7BDF">
        <w:trPr>
          <w:trHeight w:val="27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8E9" w:rsidRPr="00821873" w:rsidRDefault="006C08E9" w:rsidP="00AE7BD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1873">
              <w:rPr>
                <w:rFonts w:ascii="Arial" w:hAnsi="Arial" w:cs="Arial"/>
                <w:color w:val="000000"/>
                <w:sz w:val="24"/>
                <w:szCs w:val="24"/>
              </w:rPr>
              <w:t>1.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8E9" w:rsidRPr="00821873" w:rsidRDefault="006C08E9" w:rsidP="00AE7BD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8E9" w:rsidRPr="00821873" w:rsidRDefault="006C08E9" w:rsidP="00AE7BD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8E9" w:rsidRPr="00821873" w:rsidRDefault="006C08E9" w:rsidP="00AE7BD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8E9" w:rsidRPr="00821873" w:rsidRDefault="006C08E9" w:rsidP="00AE7BD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8E9" w:rsidRPr="00821873" w:rsidRDefault="006C08E9" w:rsidP="00AE7BD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8E9" w:rsidRPr="00821873" w:rsidRDefault="006C08E9" w:rsidP="00AE7BD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8E9" w:rsidRPr="00821873" w:rsidRDefault="006C08E9" w:rsidP="00AE7BD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8E9" w:rsidRPr="00821873" w:rsidRDefault="006C08E9" w:rsidP="00AE7BD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8E9" w:rsidRPr="00821873" w:rsidRDefault="006C08E9" w:rsidP="00AE7BD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8E9" w:rsidRPr="00821873" w:rsidRDefault="006C08E9" w:rsidP="00AE7BD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C08E9" w:rsidRPr="00821873" w:rsidTr="00AE7BDF">
        <w:trPr>
          <w:trHeight w:val="28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8E9" w:rsidRPr="00821873" w:rsidRDefault="006C08E9" w:rsidP="00AE7BD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1873">
              <w:rPr>
                <w:rFonts w:ascii="Arial" w:hAnsi="Arial" w:cs="Arial"/>
                <w:color w:val="000000"/>
                <w:sz w:val="24"/>
                <w:szCs w:val="24"/>
              </w:rPr>
              <w:t>2.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8E9" w:rsidRPr="00821873" w:rsidRDefault="006C08E9" w:rsidP="00AE7BD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8E9" w:rsidRPr="00821873" w:rsidRDefault="006C08E9" w:rsidP="00AE7BD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8E9" w:rsidRPr="00821873" w:rsidRDefault="006C08E9" w:rsidP="00AE7BD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8E9" w:rsidRPr="00821873" w:rsidRDefault="006C08E9" w:rsidP="00AE7BD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8E9" w:rsidRPr="00821873" w:rsidRDefault="006C08E9" w:rsidP="00AE7BD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8E9" w:rsidRPr="00821873" w:rsidRDefault="006C08E9" w:rsidP="00AE7BD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8E9" w:rsidRPr="00821873" w:rsidRDefault="006C08E9" w:rsidP="00AE7BD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8E9" w:rsidRPr="00821873" w:rsidRDefault="006C08E9" w:rsidP="00AE7BD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8E9" w:rsidRPr="00821873" w:rsidRDefault="006C08E9" w:rsidP="00AE7BD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8E9" w:rsidRPr="00821873" w:rsidRDefault="006C08E9" w:rsidP="00AE7BD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6C08E9" w:rsidRPr="00821873" w:rsidRDefault="006C08E9" w:rsidP="00AE7BDF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6C08E9" w:rsidRPr="00821873" w:rsidRDefault="006C08E9" w:rsidP="00AE7BDF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821873">
        <w:rPr>
          <w:rFonts w:ascii="Arial" w:hAnsi="Arial" w:cs="Arial"/>
          <w:color w:val="000000"/>
          <w:sz w:val="24"/>
          <w:szCs w:val="24"/>
        </w:rPr>
        <w:t>Общее количество посещений информационно-просветительского мероприятия _________</w:t>
      </w:r>
      <w:r w:rsidR="00AE7BDF" w:rsidRPr="00821873">
        <w:rPr>
          <w:rFonts w:ascii="Arial" w:hAnsi="Arial" w:cs="Arial"/>
          <w:color w:val="000000"/>
          <w:sz w:val="24"/>
          <w:szCs w:val="24"/>
        </w:rPr>
        <w:t>_______________________</w:t>
      </w:r>
      <w:r w:rsidR="00F47205" w:rsidRPr="00821873">
        <w:rPr>
          <w:rFonts w:ascii="Arial" w:hAnsi="Arial" w:cs="Arial"/>
          <w:color w:val="000000"/>
          <w:sz w:val="24"/>
          <w:szCs w:val="24"/>
        </w:rPr>
        <w:t>_____________________________</w:t>
      </w:r>
    </w:p>
    <w:p w:rsidR="006C08E9" w:rsidRPr="00821873" w:rsidRDefault="006C08E9" w:rsidP="00AE7BDF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6C08E9" w:rsidRPr="00821873" w:rsidRDefault="006C08E9" w:rsidP="00AE7BDF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821873">
        <w:rPr>
          <w:rFonts w:ascii="Arial" w:hAnsi="Arial" w:cs="Arial"/>
          <w:color w:val="000000"/>
          <w:sz w:val="24"/>
          <w:szCs w:val="24"/>
        </w:rPr>
        <w:t>Руководитель ЦОД_______________________ / __________________</w:t>
      </w:r>
    </w:p>
    <w:p w:rsidR="006C08E9" w:rsidRPr="00821873" w:rsidRDefault="006C08E9" w:rsidP="00AE7BDF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821873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(ФИО, подпись)</w:t>
      </w:r>
    </w:p>
    <w:p w:rsidR="006C08E9" w:rsidRPr="00821873" w:rsidRDefault="006C08E9" w:rsidP="00AE7BDF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821873">
        <w:rPr>
          <w:rFonts w:ascii="Arial" w:hAnsi="Arial" w:cs="Arial"/>
          <w:color w:val="000000"/>
          <w:sz w:val="24"/>
          <w:szCs w:val="24"/>
        </w:rPr>
        <w:t>3.9. Учет слушателей и посещений информационно-образовательных мероприятий (обучающих курсов) ЦОД рекомендуется вести в виде списка (Форма №3).</w:t>
      </w:r>
    </w:p>
    <w:p w:rsidR="006C08E9" w:rsidRPr="00821873" w:rsidRDefault="006C08E9" w:rsidP="00AE7BDF">
      <w:pPr>
        <w:ind w:firstLine="708"/>
        <w:jc w:val="right"/>
        <w:rPr>
          <w:rFonts w:ascii="Arial" w:hAnsi="Arial" w:cs="Arial"/>
          <w:color w:val="000000"/>
          <w:sz w:val="24"/>
          <w:szCs w:val="24"/>
        </w:rPr>
      </w:pPr>
    </w:p>
    <w:p w:rsidR="006C08E9" w:rsidRPr="00821873" w:rsidRDefault="006C08E9" w:rsidP="00AE7BDF">
      <w:pPr>
        <w:pageBreakBefore/>
        <w:ind w:firstLine="708"/>
        <w:jc w:val="right"/>
        <w:rPr>
          <w:rFonts w:ascii="Arial" w:hAnsi="Arial" w:cs="Arial"/>
          <w:b/>
          <w:color w:val="000000"/>
          <w:sz w:val="24"/>
          <w:szCs w:val="24"/>
        </w:rPr>
      </w:pPr>
      <w:r w:rsidRPr="00821873">
        <w:rPr>
          <w:rFonts w:ascii="Arial" w:hAnsi="Arial" w:cs="Arial"/>
          <w:color w:val="000000"/>
          <w:sz w:val="24"/>
          <w:szCs w:val="24"/>
        </w:rPr>
        <w:lastRenderedPageBreak/>
        <w:t>ФОРМА №3</w:t>
      </w:r>
    </w:p>
    <w:p w:rsidR="006C08E9" w:rsidRPr="00821873" w:rsidRDefault="006C08E9" w:rsidP="00AE7BDF">
      <w:pPr>
        <w:ind w:firstLine="708"/>
        <w:jc w:val="center"/>
        <w:rPr>
          <w:rFonts w:ascii="Arial" w:hAnsi="Arial" w:cs="Arial"/>
          <w:color w:val="000000"/>
          <w:sz w:val="24"/>
          <w:szCs w:val="24"/>
        </w:rPr>
      </w:pPr>
      <w:r w:rsidRPr="00821873">
        <w:rPr>
          <w:rFonts w:ascii="Arial" w:hAnsi="Arial" w:cs="Arial"/>
          <w:b/>
          <w:color w:val="000000"/>
          <w:sz w:val="24"/>
          <w:szCs w:val="24"/>
        </w:rPr>
        <w:t xml:space="preserve">СПИСОК                                                                                                                               слушателей и учет посещений информационно-образовательного мероприятия (обучающего курса)                               </w:t>
      </w:r>
      <w:r w:rsidRPr="00821873">
        <w:rPr>
          <w:rFonts w:ascii="Arial" w:hAnsi="Arial" w:cs="Arial"/>
          <w:color w:val="000000"/>
          <w:sz w:val="24"/>
          <w:szCs w:val="24"/>
        </w:rPr>
        <w:t>___________________________________________</w:t>
      </w:r>
      <w:r w:rsidR="00F47205" w:rsidRPr="00821873">
        <w:rPr>
          <w:rFonts w:ascii="Arial" w:hAnsi="Arial" w:cs="Arial"/>
          <w:color w:val="000000"/>
          <w:sz w:val="24"/>
          <w:szCs w:val="24"/>
        </w:rPr>
        <w:t>_________________</w:t>
      </w:r>
      <w:r w:rsidRPr="00821873">
        <w:rPr>
          <w:rFonts w:ascii="Arial" w:hAnsi="Arial" w:cs="Arial"/>
          <w:color w:val="000000"/>
          <w:sz w:val="24"/>
          <w:szCs w:val="24"/>
        </w:rPr>
        <w:t xml:space="preserve">           (Наименование, сроки проведения)</w:t>
      </w:r>
    </w:p>
    <w:p w:rsidR="006C08E9" w:rsidRPr="00821873" w:rsidRDefault="006C08E9" w:rsidP="00AE7BDF">
      <w:pPr>
        <w:jc w:val="center"/>
        <w:rPr>
          <w:rFonts w:ascii="Arial" w:hAnsi="Arial" w:cs="Arial"/>
          <w:color w:val="000000"/>
          <w:sz w:val="24"/>
          <w:szCs w:val="24"/>
        </w:rPr>
      </w:pPr>
      <w:proofErr w:type="gramStart"/>
      <w:r w:rsidRPr="00821873">
        <w:rPr>
          <w:rFonts w:ascii="Arial" w:hAnsi="Arial" w:cs="Arial"/>
          <w:color w:val="000000"/>
          <w:sz w:val="24"/>
          <w:szCs w:val="24"/>
        </w:rPr>
        <w:t xml:space="preserve">центра общественного доступа к социально значимой информации </w:t>
      </w:r>
      <w:r w:rsidRPr="00821873">
        <w:rPr>
          <w:rFonts w:ascii="Arial" w:hAnsi="Arial" w:cs="Arial"/>
          <w:bCs/>
          <w:color w:val="000000"/>
          <w:sz w:val="24"/>
          <w:szCs w:val="24"/>
        </w:rPr>
        <w:t>в                           информационно-телекоммуникационной сети Интернет</w:t>
      </w:r>
      <w:r w:rsidRPr="00821873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________________________________________________</w:t>
      </w:r>
      <w:r w:rsidR="00AE7BDF" w:rsidRPr="00821873">
        <w:rPr>
          <w:rFonts w:ascii="Arial" w:hAnsi="Arial" w:cs="Arial"/>
          <w:color w:val="000000"/>
          <w:sz w:val="24"/>
          <w:szCs w:val="24"/>
        </w:rPr>
        <w:t>______</w:t>
      </w:r>
      <w:r w:rsidR="00F47205" w:rsidRPr="00821873">
        <w:rPr>
          <w:rFonts w:ascii="Arial" w:hAnsi="Arial" w:cs="Arial"/>
          <w:color w:val="000000"/>
          <w:sz w:val="24"/>
          <w:szCs w:val="24"/>
        </w:rPr>
        <w:t>_____</w:t>
      </w:r>
      <w:r w:rsidRPr="00821873">
        <w:rPr>
          <w:rFonts w:ascii="Arial" w:hAnsi="Arial" w:cs="Arial"/>
          <w:color w:val="000000"/>
          <w:sz w:val="24"/>
          <w:szCs w:val="24"/>
        </w:rPr>
        <w:t xml:space="preserve">                         (наименование учреждения (библиотеки)</w:t>
      </w:r>
      <w:proofErr w:type="gramEnd"/>
    </w:p>
    <w:p w:rsidR="006C08E9" w:rsidRPr="00821873" w:rsidRDefault="006C08E9" w:rsidP="00AE7BDF">
      <w:pP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821873">
        <w:rPr>
          <w:rFonts w:ascii="Arial" w:hAnsi="Arial" w:cs="Arial"/>
          <w:color w:val="000000"/>
          <w:sz w:val="24"/>
          <w:szCs w:val="24"/>
        </w:rPr>
        <w:t xml:space="preserve">Выражаю согласие на обработку моих персональных данных, указанных в данном списке, на бумажном носителе и в автоматизированном режиме с целью обеспечения конституционных прав граждан, оказания услуг </w:t>
      </w:r>
      <w:r w:rsidRPr="00821873">
        <w:rPr>
          <w:rFonts w:ascii="Arial" w:hAnsi="Arial" w:cs="Arial"/>
          <w:bCs/>
          <w:color w:val="000000"/>
          <w:sz w:val="24"/>
          <w:szCs w:val="24"/>
        </w:rPr>
        <w:t>центра общественного доступа к социально значимой информации в информационно-телекоммуникационной сети Интернет</w:t>
      </w:r>
      <w:r w:rsidRPr="00821873">
        <w:rPr>
          <w:rFonts w:ascii="Arial" w:hAnsi="Arial" w:cs="Arial"/>
          <w:color w:val="000000"/>
          <w:sz w:val="24"/>
          <w:szCs w:val="24"/>
        </w:rPr>
        <w:t xml:space="preserve"> и повышения их качества и для иных целей в соответствии с «Положением </w:t>
      </w:r>
      <w:r w:rsidRPr="00821873">
        <w:rPr>
          <w:rFonts w:ascii="Arial" w:hAnsi="Arial" w:cs="Arial"/>
          <w:bCs/>
          <w:color w:val="000000"/>
          <w:sz w:val="24"/>
          <w:szCs w:val="24"/>
        </w:rPr>
        <w:t>о центре общественного доступа к социально значимой информации в информационно-телекоммуникационной сети</w:t>
      </w:r>
      <w:proofErr w:type="gramEnd"/>
      <w:r w:rsidRPr="00821873">
        <w:rPr>
          <w:rFonts w:ascii="Arial" w:hAnsi="Arial" w:cs="Arial"/>
          <w:bCs/>
          <w:color w:val="000000"/>
          <w:sz w:val="24"/>
          <w:szCs w:val="24"/>
        </w:rPr>
        <w:t xml:space="preserve"> Интернет».</w:t>
      </w:r>
    </w:p>
    <w:p w:rsidR="006C08E9" w:rsidRPr="00821873" w:rsidRDefault="006C08E9" w:rsidP="00AE7BDF">
      <w:pP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821873">
        <w:rPr>
          <w:rFonts w:ascii="Arial" w:hAnsi="Arial" w:cs="Arial"/>
          <w:color w:val="000000"/>
          <w:sz w:val="24"/>
          <w:szCs w:val="24"/>
        </w:rPr>
        <w:t xml:space="preserve">С правилами работы в Центре общественного доступа к                                              </w:t>
      </w:r>
      <w:r w:rsidRPr="00821873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821873">
        <w:rPr>
          <w:rFonts w:ascii="Arial" w:hAnsi="Arial" w:cs="Arial"/>
          <w:color w:val="000000"/>
          <w:sz w:val="24"/>
          <w:szCs w:val="24"/>
        </w:rPr>
        <w:t>социально значимой информации</w:t>
      </w:r>
      <w:r w:rsidRPr="00821873">
        <w:rPr>
          <w:rFonts w:ascii="Arial" w:hAnsi="Arial" w:cs="Arial"/>
          <w:bCs/>
          <w:color w:val="000000"/>
          <w:sz w:val="24"/>
          <w:szCs w:val="24"/>
        </w:rPr>
        <w:t xml:space="preserve"> в информационно-телекоммуникационной сети Интернет </w:t>
      </w:r>
      <w:r w:rsidRPr="00821873">
        <w:rPr>
          <w:rFonts w:ascii="Arial" w:hAnsi="Arial" w:cs="Arial"/>
          <w:color w:val="000000"/>
          <w:sz w:val="24"/>
          <w:szCs w:val="24"/>
        </w:rPr>
        <w:t xml:space="preserve">ознакомлен. </w:t>
      </w:r>
    </w:p>
    <w:tbl>
      <w:tblPr>
        <w:tblW w:w="0" w:type="auto"/>
        <w:tblInd w:w="-743" w:type="dxa"/>
        <w:tblLayout w:type="fixed"/>
        <w:tblLook w:val="0000"/>
      </w:tblPr>
      <w:tblGrid>
        <w:gridCol w:w="425"/>
        <w:gridCol w:w="709"/>
        <w:gridCol w:w="992"/>
        <w:gridCol w:w="992"/>
        <w:gridCol w:w="1133"/>
        <w:gridCol w:w="1276"/>
        <w:gridCol w:w="1276"/>
        <w:gridCol w:w="992"/>
        <w:gridCol w:w="851"/>
        <w:gridCol w:w="1559"/>
        <w:gridCol w:w="851"/>
      </w:tblGrid>
      <w:tr w:rsidR="006C08E9" w:rsidRPr="00821873" w:rsidTr="008D33EE">
        <w:trPr>
          <w:trHeight w:val="757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8E9" w:rsidRPr="00821873" w:rsidRDefault="006C08E9" w:rsidP="00AE7BD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1873">
              <w:rPr>
                <w:rFonts w:ascii="Arial" w:hAnsi="Arial" w:cs="Arial"/>
                <w:color w:val="000000"/>
                <w:sz w:val="24"/>
                <w:szCs w:val="24"/>
              </w:rPr>
              <w:t xml:space="preserve">№    </w:t>
            </w:r>
            <w:proofErr w:type="spellStart"/>
            <w:r w:rsidRPr="00821873">
              <w:rPr>
                <w:rFonts w:ascii="Arial" w:hAnsi="Arial" w:cs="Arial"/>
                <w:color w:val="000000"/>
                <w:sz w:val="24"/>
                <w:szCs w:val="24"/>
              </w:rPr>
              <w:t>№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8E9" w:rsidRPr="00821873" w:rsidRDefault="006C08E9" w:rsidP="00AE7BD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1873">
              <w:rPr>
                <w:rFonts w:ascii="Arial" w:hAnsi="Arial" w:cs="Arial"/>
                <w:color w:val="000000"/>
                <w:sz w:val="24"/>
                <w:szCs w:val="24"/>
              </w:rPr>
              <w:t xml:space="preserve">ФИО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8E9" w:rsidRPr="00821873" w:rsidRDefault="006C08E9" w:rsidP="00AE7BD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1873">
              <w:rPr>
                <w:rFonts w:ascii="Arial" w:hAnsi="Arial" w:cs="Arial"/>
                <w:color w:val="000000"/>
                <w:sz w:val="24"/>
                <w:szCs w:val="24"/>
              </w:rPr>
              <w:t>Год рождения</w:t>
            </w:r>
          </w:p>
        </w:tc>
        <w:tc>
          <w:tcPr>
            <w:tcW w:w="34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8E9" w:rsidRPr="00821873" w:rsidRDefault="006C08E9" w:rsidP="00AE7BD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1873">
              <w:rPr>
                <w:rFonts w:ascii="Arial" w:hAnsi="Arial" w:cs="Arial"/>
                <w:color w:val="000000"/>
                <w:sz w:val="24"/>
                <w:szCs w:val="24"/>
              </w:rPr>
              <w:t>Социальный статус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8E9" w:rsidRPr="00821873" w:rsidRDefault="006C08E9" w:rsidP="00AE7BD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1873">
              <w:rPr>
                <w:rFonts w:ascii="Arial" w:hAnsi="Arial" w:cs="Arial"/>
                <w:color w:val="000000"/>
                <w:sz w:val="24"/>
                <w:szCs w:val="24"/>
              </w:rPr>
              <w:t>Навыки работы на компьютере оцениваю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8E9" w:rsidRPr="00821873" w:rsidRDefault="006C08E9" w:rsidP="00AE7BD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821873">
              <w:rPr>
                <w:rFonts w:ascii="Arial" w:hAnsi="Arial" w:cs="Arial"/>
                <w:color w:val="000000"/>
                <w:sz w:val="24"/>
                <w:szCs w:val="24"/>
              </w:rPr>
              <w:t>Зарегистрирован</w:t>
            </w:r>
            <w:proofErr w:type="gramEnd"/>
            <w:r w:rsidRPr="00821873">
              <w:rPr>
                <w:rFonts w:ascii="Arial" w:hAnsi="Arial" w:cs="Arial"/>
                <w:color w:val="000000"/>
                <w:sz w:val="24"/>
                <w:szCs w:val="24"/>
              </w:rPr>
              <w:t xml:space="preserve"> на портале государственных услуг                                                   «ДА»/«НЕТ»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8E9" w:rsidRPr="00821873" w:rsidRDefault="006C08E9" w:rsidP="00AE7BD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1873">
              <w:rPr>
                <w:rFonts w:ascii="Arial" w:hAnsi="Arial" w:cs="Arial"/>
                <w:color w:val="000000"/>
                <w:sz w:val="24"/>
                <w:szCs w:val="24"/>
              </w:rPr>
              <w:t>Подпись</w:t>
            </w:r>
          </w:p>
        </w:tc>
      </w:tr>
      <w:tr w:rsidR="006C08E9" w:rsidRPr="00821873" w:rsidTr="008D33EE">
        <w:trPr>
          <w:trHeight w:val="86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8E9" w:rsidRPr="00821873" w:rsidRDefault="006C08E9" w:rsidP="00AE7BD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8E9" w:rsidRPr="00821873" w:rsidRDefault="006C08E9" w:rsidP="00AE7BD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8E9" w:rsidRPr="00821873" w:rsidRDefault="006C08E9" w:rsidP="00AE7BD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8E9" w:rsidRPr="00821873" w:rsidRDefault="006C08E9" w:rsidP="00AE7BD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8E9" w:rsidRPr="00821873" w:rsidRDefault="006C08E9" w:rsidP="00AE7BD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1873">
              <w:rPr>
                <w:rFonts w:ascii="Arial" w:hAnsi="Arial" w:cs="Arial"/>
                <w:color w:val="000000"/>
                <w:sz w:val="24"/>
                <w:szCs w:val="24"/>
              </w:rPr>
              <w:t>Профессионал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8E9" w:rsidRPr="00821873" w:rsidRDefault="006C08E9" w:rsidP="00AE7BD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1873">
              <w:rPr>
                <w:rFonts w:ascii="Arial" w:hAnsi="Arial" w:cs="Arial"/>
                <w:color w:val="000000"/>
                <w:sz w:val="24"/>
                <w:szCs w:val="24"/>
              </w:rPr>
              <w:t>На уровне любителя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8E9" w:rsidRPr="00821873" w:rsidRDefault="006C08E9" w:rsidP="00AE7BD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1873">
              <w:rPr>
                <w:rFonts w:ascii="Arial" w:hAnsi="Arial" w:cs="Arial"/>
                <w:color w:val="000000"/>
                <w:sz w:val="24"/>
                <w:szCs w:val="24"/>
              </w:rPr>
              <w:t>Не владею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8E9" w:rsidRPr="00821873" w:rsidRDefault="006C08E9" w:rsidP="00AE7BD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8E9" w:rsidRPr="00821873" w:rsidRDefault="006C08E9" w:rsidP="00AE7BD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C08E9" w:rsidRPr="00821873" w:rsidTr="00AE7BDF">
        <w:trPr>
          <w:trHeight w:val="494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8E9" w:rsidRPr="00821873" w:rsidRDefault="006C08E9" w:rsidP="00AE7BD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8E9" w:rsidRPr="00821873" w:rsidRDefault="006C08E9" w:rsidP="00AE7BD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8E9" w:rsidRPr="00821873" w:rsidRDefault="006C08E9" w:rsidP="00AE7BD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8E9" w:rsidRPr="00821873" w:rsidRDefault="006C08E9" w:rsidP="00AE7BD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1873">
              <w:rPr>
                <w:rFonts w:ascii="Arial" w:hAnsi="Arial" w:cs="Arial"/>
                <w:color w:val="000000"/>
                <w:sz w:val="24"/>
                <w:szCs w:val="24"/>
              </w:rPr>
              <w:t>Учащийся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8E9" w:rsidRPr="00821873" w:rsidRDefault="006C08E9" w:rsidP="00AE7BD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1873">
              <w:rPr>
                <w:rFonts w:ascii="Arial" w:hAnsi="Arial" w:cs="Arial"/>
                <w:color w:val="000000"/>
                <w:sz w:val="24"/>
                <w:szCs w:val="24"/>
              </w:rPr>
              <w:t>Работающий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8E9" w:rsidRPr="00821873" w:rsidRDefault="006C08E9" w:rsidP="00AE7BD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1873">
              <w:rPr>
                <w:rFonts w:ascii="Arial" w:hAnsi="Arial" w:cs="Arial"/>
                <w:color w:val="000000"/>
                <w:sz w:val="24"/>
                <w:szCs w:val="24"/>
              </w:rPr>
              <w:t>Неработающий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8E9" w:rsidRPr="00821873" w:rsidRDefault="006C08E9" w:rsidP="00AE7BD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8E9" w:rsidRPr="00821873" w:rsidRDefault="006C08E9" w:rsidP="00AE7BD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8E9" w:rsidRPr="00821873" w:rsidRDefault="006C08E9" w:rsidP="00AE7BD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8E9" w:rsidRPr="00821873" w:rsidRDefault="006C08E9" w:rsidP="00AE7BD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8E9" w:rsidRPr="00821873" w:rsidRDefault="006C08E9" w:rsidP="00AE7BD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C08E9" w:rsidRPr="00821873" w:rsidTr="00AE7BDF">
        <w:trPr>
          <w:trHeight w:val="2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8E9" w:rsidRPr="00821873" w:rsidRDefault="006C08E9" w:rsidP="00AE7BD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1873">
              <w:rPr>
                <w:rFonts w:ascii="Arial" w:hAnsi="Arial" w:cs="Arial"/>
                <w:color w:val="000000"/>
                <w:sz w:val="24"/>
                <w:szCs w:val="24"/>
              </w:rPr>
              <w:t>1.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8E9" w:rsidRPr="00821873" w:rsidRDefault="006C08E9" w:rsidP="00AE7BD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8E9" w:rsidRPr="00821873" w:rsidRDefault="006C08E9" w:rsidP="00AE7BD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8E9" w:rsidRPr="00821873" w:rsidRDefault="006C08E9" w:rsidP="00AE7BD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8E9" w:rsidRPr="00821873" w:rsidRDefault="006C08E9" w:rsidP="00AE7BD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8E9" w:rsidRPr="00821873" w:rsidRDefault="006C08E9" w:rsidP="00AE7BD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8E9" w:rsidRPr="00821873" w:rsidRDefault="006C08E9" w:rsidP="00AE7BD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8E9" w:rsidRPr="00821873" w:rsidRDefault="006C08E9" w:rsidP="00AE7BD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8E9" w:rsidRPr="00821873" w:rsidRDefault="006C08E9" w:rsidP="00AE7BD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8E9" w:rsidRPr="00821873" w:rsidRDefault="006C08E9" w:rsidP="00AE7BD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8E9" w:rsidRPr="00821873" w:rsidRDefault="006C08E9" w:rsidP="00AE7BD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C08E9" w:rsidRPr="00821873" w:rsidTr="00AE7BDF">
        <w:trPr>
          <w:trHeight w:val="26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8E9" w:rsidRPr="00821873" w:rsidRDefault="006C08E9" w:rsidP="00AE7BD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1873">
              <w:rPr>
                <w:rFonts w:ascii="Arial" w:hAnsi="Arial" w:cs="Arial"/>
                <w:color w:val="000000"/>
                <w:sz w:val="24"/>
                <w:szCs w:val="24"/>
              </w:rPr>
              <w:t>2.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8E9" w:rsidRPr="00821873" w:rsidRDefault="006C08E9" w:rsidP="00AE7BD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8E9" w:rsidRPr="00821873" w:rsidRDefault="006C08E9" w:rsidP="00AE7BD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8E9" w:rsidRPr="00821873" w:rsidRDefault="006C08E9" w:rsidP="00AE7BD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8E9" w:rsidRPr="00821873" w:rsidRDefault="006C08E9" w:rsidP="00AE7BD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8E9" w:rsidRPr="00821873" w:rsidRDefault="006C08E9" w:rsidP="00AE7BD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8E9" w:rsidRPr="00821873" w:rsidRDefault="006C08E9" w:rsidP="00AE7BD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8E9" w:rsidRPr="00821873" w:rsidRDefault="006C08E9" w:rsidP="00AE7BD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8E9" w:rsidRPr="00821873" w:rsidRDefault="006C08E9" w:rsidP="00AE7BD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8E9" w:rsidRPr="00821873" w:rsidRDefault="006C08E9" w:rsidP="00AE7BD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8E9" w:rsidRPr="00821873" w:rsidRDefault="006C08E9" w:rsidP="00AE7BD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6C08E9" w:rsidRPr="00821873" w:rsidRDefault="006C08E9" w:rsidP="00AE7BDF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821873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Всего слушателей ____</w:t>
      </w:r>
      <w:proofErr w:type="gramStart"/>
      <w:r w:rsidRPr="00821873">
        <w:rPr>
          <w:rFonts w:ascii="Arial" w:hAnsi="Arial" w:cs="Arial"/>
          <w:color w:val="000000"/>
          <w:sz w:val="24"/>
          <w:szCs w:val="24"/>
        </w:rPr>
        <w:t xml:space="preserve"> ,</w:t>
      </w:r>
      <w:proofErr w:type="gramEnd"/>
      <w:r w:rsidRPr="00821873">
        <w:rPr>
          <w:rFonts w:ascii="Arial" w:hAnsi="Arial" w:cs="Arial"/>
          <w:color w:val="000000"/>
          <w:sz w:val="24"/>
          <w:szCs w:val="24"/>
        </w:rPr>
        <w:t xml:space="preserve"> в том числе количество слушателей, получивших сертификат _____</w:t>
      </w:r>
    </w:p>
    <w:p w:rsidR="006C08E9" w:rsidRPr="00821873" w:rsidRDefault="006C08E9" w:rsidP="00AE7BDF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821873">
        <w:rPr>
          <w:rFonts w:ascii="Arial" w:hAnsi="Arial" w:cs="Arial"/>
          <w:color w:val="000000"/>
          <w:sz w:val="24"/>
          <w:szCs w:val="24"/>
        </w:rPr>
        <w:t>Общее количество посещений ЦОД _________</w:t>
      </w:r>
    </w:p>
    <w:p w:rsidR="006C08E9" w:rsidRPr="00821873" w:rsidRDefault="006C08E9" w:rsidP="00AE7BDF">
      <w:pPr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821873">
        <w:rPr>
          <w:rFonts w:ascii="Arial" w:hAnsi="Arial" w:cs="Arial"/>
          <w:color w:val="000000"/>
          <w:sz w:val="24"/>
          <w:szCs w:val="24"/>
        </w:rPr>
        <w:t>Тьютор</w:t>
      </w:r>
      <w:proofErr w:type="spellEnd"/>
      <w:r w:rsidRPr="00821873">
        <w:rPr>
          <w:rFonts w:ascii="Arial" w:hAnsi="Arial" w:cs="Arial"/>
          <w:color w:val="000000"/>
          <w:sz w:val="24"/>
          <w:szCs w:val="24"/>
        </w:rPr>
        <w:t xml:space="preserve"> __________________________  / __________________</w:t>
      </w:r>
    </w:p>
    <w:p w:rsidR="006C08E9" w:rsidRPr="00821873" w:rsidRDefault="006C08E9" w:rsidP="00AE7BDF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821873">
        <w:rPr>
          <w:rFonts w:ascii="Arial" w:hAnsi="Arial" w:cs="Arial"/>
          <w:color w:val="000000"/>
          <w:sz w:val="24"/>
          <w:szCs w:val="24"/>
        </w:rPr>
        <w:t xml:space="preserve">                         (ФИО, подпись)</w:t>
      </w:r>
    </w:p>
    <w:p w:rsidR="006C08E9" w:rsidRPr="00821873" w:rsidRDefault="006C08E9" w:rsidP="00AE7BDF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6C08E9" w:rsidRPr="00821873" w:rsidRDefault="006C08E9" w:rsidP="00AE7BDF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821873">
        <w:rPr>
          <w:rFonts w:ascii="Arial" w:hAnsi="Arial" w:cs="Arial"/>
          <w:color w:val="000000"/>
          <w:sz w:val="24"/>
          <w:szCs w:val="24"/>
        </w:rPr>
        <w:t xml:space="preserve">3.10. Списки (Форма №2, Форма №3) заполняются самими пользователями.          </w:t>
      </w:r>
    </w:p>
    <w:p w:rsidR="006C08E9" w:rsidRPr="00821873" w:rsidRDefault="006C08E9" w:rsidP="00AE7BDF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821873">
        <w:rPr>
          <w:rFonts w:ascii="Arial" w:hAnsi="Arial" w:cs="Arial"/>
          <w:color w:val="000000"/>
          <w:sz w:val="24"/>
          <w:szCs w:val="24"/>
        </w:rPr>
        <w:t xml:space="preserve">3.2. Ежегодный «Информационно-аналитический отчет о состоянии и деятельности центра общественного доступа к социально значимой информации в информационно-телекоммуникационной сети Интернет» по установленной форме (Приложение 3) направляется в ТОУНБ им. А.С.Пушкина. </w:t>
      </w:r>
    </w:p>
    <w:p w:rsidR="006C08E9" w:rsidRPr="00821873" w:rsidRDefault="006C08E9" w:rsidP="00AE7BDF">
      <w:pPr>
        <w:jc w:val="right"/>
        <w:rPr>
          <w:rFonts w:ascii="Arial" w:hAnsi="Arial" w:cs="Arial"/>
          <w:color w:val="000000"/>
          <w:sz w:val="24"/>
          <w:szCs w:val="24"/>
        </w:rPr>
      </w:pPr>
    </w:p>
    <w:p w:rsidR="006C08E9" w:rsidRPr="00821873" w:rsidRDefault="006C08E9" w:rsidP="00AE7BDF">
      <w:pPr>
        <w:jc w:val="right"/>
        <w:rPr>
          <w:rFonts w:ascii="Arial" w:hAnsi="Arial" w:cs="Arial"/>
          <w:color w:val="000000"/>
          <w:sz w:val="24"/>
          <w:szCs w:val="24"/>
        </w:rPr>
      </w:pPr>
    </w:p>
    <w:p w:rsidR="006C08E9" w:rsidRPr="00821873" w:rsidRDefault="006C08E9" w:rsidP="00AE7BDF">
      <w:pPr>
        <w:jc w:val="right"/>
        <w:rPr>
          <w:rFonts w:ascii="Arial" w:hAnsi="Arial" w:cs="Arial"/>
          <w:color w:val="000000"/>
          <w:sz w:val="24"/>
          <w:szCs w:val="24"/>
        </w:rPr>
      </w:pPr>
    </w:p>
    <w:p w:rsidR="006C08E9" w:rsidRPr="00821873" w:rsidRDefault="006C08E9" w:rsidP="00AE7BDF">
      <w:pPr>
        <w:pageBreakBefore/>
        <w:jc w:val="right"/>
        <w:rPr>
          <w:rFonts w:ascii="Arial" w:hAnsi="Arial" w:cs="Arial"/>
          <w:b/>
          <w:color w:val="000000"/>
          <w:sz w:val="24"/>
          <w:szCs w:val="24"/>
        </w:rPr>
      </w:pPr>
      <w:r w:rsidRPr="00821873">
        <w:rPr>
          <w:rFonts w:ascii="Arial" w:hAnsi="Arial" w:cs="Arial"/>
          <w:color w:val="000000"/>
          <w:sz w:val="24"/>
          <w:szCs w:val="24"/>
        </w:rPr>
        <w:lastRenderedPageBreak/>
        <w:t>Приложение  3</w:t>
      </w:r>
    </w:p>
    <w:p w:rsidR="006C08E9" w:rsidRPr="00821873" w:rsidRDefault="006C08E9" w:rsidP="00AE7BDF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bookmarkStart w:id="0" w:name="_GoBack"/>
      <w:bookmarkEnd w:id="0"/>
    </w:p>
    <w:p w:rsidR="006C08E9" w:rsidRPr="00821873" w:rsidRDefault="006C08E9" w:rsidP="00AE7BDF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821873">
        <w:rPr>
          <w:rFonts w:ascii="Arial" w:hAnsi="Arial" w:cs="Arial"/>
          <w:b/>
          <w:color w:val="000000"/>
          <w:sz w:val="24"/>
          <w:szCs w:val="24"/>
        </w:rPr>
        <w:t xml:space="preserve">ИНФОРМАЦИОННО-АНАЛИТИЧЕСКИЙ ОТЧЕТ </w:t>
      </w:r>
    </w:p>
    <w:p w:rsidR="006C08E9" w:rsidRPr="00821873" w:rsidRDefault="006C08E9" w:rsidP="00AE7BDF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821873">
        <w:rPr>
          <w:rFonts w:ascii="Arial" w:hAnsi="Arial" w:cs="Arial"/>
          <w:b/>
          <w:color w:val="000000"/>
          <w:sz w:val="24"/>
          <w:szCs w:val="24"/>
        </w:rPr>
        <w:t>о состоянии и деятельности центра общественного доступа к социально значимой информации в информационно-телекоммуникационной сети Интернет  (ЦОД) за 201__ год</w:t>
      </w:r>
    </w:p>
    <w:p w:rsidR="006C08E9" w:rsidRPr="00821873" w:rsidRDefault="006C08E9" w:rsidP="00AE7BDF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tbl>
      <w:tblPr>
        <w:tblW w:w="10100" w:type="dxa"/>
        <w:tblInd w:w="-459" w:type="dxa"/>
        <w:tblLayout w:type="fixed"/>
        <w:tblLook w:val="0000"/>
      </w:tblPr>
      <w:tblGrid>
        <w:gridCol w:w="708"/>
        <w:gridCol w:w="285"/>
        <w:gridCol w:w="1638"/>
        <w:gridCol w:w="27"/>
        <w:gridCol w:w="2445"/>
        <w:gridCol w:w="506"/>
        <w:gridCol w:w="345"/>
        <w:gridCol w:w="959"/>
        <w:gridCol w:w="190"/>
        <w:gridCol w:w="1005"/>
        <w:gridCol w:w="823"/>
        <w:gridCol w:w="113"/>
        <w:gridCol w:w="1056"/>
      </w:tblGrid>
      <w:tr w:rsidR="006C08E9" w:rsidRPr="00821873" w:rsidTr="00F47205"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8E9" w:rsidRPr="00821873" w:rsidRDefault="006C08E9" w:rsidP="00AE7BD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1873">
              <w:rPr>
                <w:rFonts w:ascii="Arial" w:hAnsi="Arial" w:cs="Arial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8E9" w:rsidRPr="00821873" w:rsidRDefault="006C08E9" w:rsidP="00AE7BD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1873">
              <w:rPr>
                <w:rFonts w:ascii="Arial" w:hAnsi="Arial" w:cs="Arial"/>
                <w:color w:val="000000"/>
                <w:sz w:val="24"/>
                <w:szCs w:val="24"/>
              </w:rPr>
              <w:t xml:space="preserve">Направление </w:t>
            </w:r>
          </w:p>
        </w:tc>
        <w:tc>
          <w:tcPr>
            <w:tcW w:w="499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8E9" w:rsidRPr="00821873" w:rsidRDefault="006C08E9" w:rsidP="00AE7BDF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21873">
              <w:rPr>
                <w:rFonts w:ascii="Arial" w:hAnsi="Arial" w:cs="Arial"/>
                <w:color w:val="000000"/>
                <w:sz w:val="24"/>
                <w:szCs w:val="24"/>
              </w:rPr>
              <w:t xml:space="preserve">Содержание </w:t>
            </w:r>
          </w:p>
        </w:tc>
      </w:tr>
      <w:tr w:rsidR="006C08E9" w:rsidRPr="00821873" w:rsidTr="00F47205">
        <w:tc>
          <w:tcPr>
            <w:tcW w:w="1010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8E9" w:rsidRPr="00821873" w:rsidRDefault="006C08E9" w:rsidP="00AE7BDF">
            <w:pPr>
              <w:widowControl/>
              <w:numPr>
                <w:ilvl w:val="1"/>
                <w:numId w:val="7"/>
              </w:numPr>
              <w:suppressAutoHyphens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1873"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Общие сведения об учреждении,                                                                                                                  в состав которого входит библиотека, имеющая в своей структуре ЦОД</w:t>
            </w:r>
          </w:p>
        </w:tc>
      </w:tr>
      <w:tr w:rsidR="006C08E9" w:rsidRPr="00821873" w:rsidTr="00F47205"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8E9" w:rsidRPr="00821873" w:rsidRDefault="006C08E9" w:rsidP="00AE7BD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1873">
              <w:rPr>
                <w:rFonts w:ascii="Arial" w:hAnsi="Arial" w:cs="Arial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8E9" w:rsidRPr="00821873" w:rsidRDefault="006C08E9" w:rsidP="00AE7BD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1873">
              <w:rPr>
                <w:rFonts w:ascii="Arial" w:hAnsi="Arial" w:cs="Arial"/>
                <w:color w:val="000000"/>
                <w:sz w:val="24"/>
                <w:szCs w:val="24"/>
              </w:rPr>
              <w:t>Полное юридическое наименование учреждения,   (без аббревиатур)</w:t>
            </w:r>
          </w:p>
        </w:tc>
        <w:tc>
          <w:tcPr>
            <w:tcW w:w="499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8E9" w:rsidRPr="00821873" w:rsidRDefault="006C08E9" w:rsidP="00AE7BD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C08E9" w:rsidRPr="00821873" w:rsidTr="00F47205"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8E9" w:rsidRPr="00821873" w:rsidRDefault="006C08E9" w:rsidP="00AE7BD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1873">
              <w:rPr>
                <w:rFonts w:ascii="Arial" w:hAnsi="Arial" w:cs="Arial"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8E9" w:rsidRPr="00821873" w:rsidRDefault="006C08E9" w:rsidP="00AE7BD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1873">
              <w:rPr>
                <w:rFonts w:ascii="Arial" w:hAnsi="Arial" w:cs="Arial"/>
                <w:color w:val="000000"/>
                <w:sz w:val="24"/>
                <w:szCs w:val="24"/>
              </w:rPr>
              <w:t>Почтовый адрес  учреждения (индекс, населенный пункт, улица, дом)</w:t>
            </w:r>
          </w:p>
        </w:tc>
        <w:tc>
          <w:tcPr>
            <w:tcW w:w="499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8E9" w:rsidRPr="00821873" w:rsidRDefault="006C08E9" w:rsidP="00AE7BD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C08E9" w:rsidRPr="00821873" w:rsidTr="00F47205"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8E9" w:rsidRPr="00821873" w:rsidRDefault="006C08E9" w:rsidP="00AE7BD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1873">
              <w:rPr>
                <w:rFonts w:ascii="Arial" w:hAnsi="Arial" w:cs="Arial"/>
                <w:color w:val="000000"/>
                <w:sz w:val="24"/>
                <w:szCs w:val="24"/>
              </w:rPr>
              <w:t>1.3.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8E9" w:rsidRPr="00821873" w:rsidRDefault="006C08E9" w:rsidP="00AE7BD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1873">
              <w:rPr>
                <w:rFonts w:ascii="Arial" w:hAnsi="Arial" w:cs="Arial"/>
                <w:color w:val="000000"/>
                <w:sz w:val="24"/>
                <w:szCs w:val="24"/>
              </w:rPr>
              <w:t>Руководитель учреждения (ФИО полностью, должность).</w:t>
            </w:r>
          </w:p>
          <w:p w:rsidR="006C08E9" w:rsidRPr="00821873" w:rsidRDefault="006C08E9" w:rsidP="00AE7BD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1873">
              <w:rPr>
                <w:rFonts w:ascii="Arial" w:hAnsi="Arial" w:cs="Arial"/>
                <w:color w:val="000000"/>
                <w:sz w:val="24"/>
                <w:szCs w:val="24"/>
              </w:rPr>
              <w:t>Телефон /факс   (указать междугородный код)</w:t>
            </w:r>
          </w:p>
        </w:tc>
        <w:tc>
          <w:tcPr>
            <w:tcW w:w="499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8E9" w:rsidRPr="00821873" w:rsidRDefault="006C08E9" w:rsidP="00AE7BD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C08E9" w:rsidRPr="00821873" w:rsidTr="00F47205"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8E9" w:rsidRPr="00821873" w:rsidRDefault="006C08E9" w:rsidP="00AE7BD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1873">
              <w:rPr>
                <w:rFonts w:ascii="Arial" w:hAnsi="Arial" w:cs="Arial"/>
                <w:color w:val="000000"/>
                <w:sz w:val="24"/>
                <w:szCs w:val="24"/>
              </w:rPr>
              <w:t>1.4.</w:t>
            </w:r>
          </w:p>
          <w:p w:rsidR="006C08E9" w:rsidRPr="00821873" w:rsidRDefault="006C08E9" w:rsidP="00AE7BD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8E9" w:rsidRPr="00821873" w:rsidRDefault="006C08E9" w:rsidP="00AE7BD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1873">
              <w:rPr>
                <w:rFonts w:ascii="Arial" w:hAnsi="Arial" w:cs="Arial"/>
                <w:color w:val="000000"/>
                <w:sz w:val="24"/>
                <w:szCs w:val="24"/>
              </w:rPr>
              <w:t>Адрес сайта учреждения (и/или страницы на сайте  муниципального образования с информацией об учреждении)</w:t>
            </w:r>
          </w:p>
        </w:tc>
        <w:tc>
          <w:tcPr>
            <w:tcW w:w="499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8E9" w:rsidRPr="00821873" w:rsidRDefault="006C08E9" w:rsidP="00AE7BD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C08E9" w:rsidRPr="00821873" w:rsidTr="00F47205">
        <w:tc>
          <w:tcPr>
            <w:tcW w:w="1010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8E9" w:rsidRPr="00821873" w:rsidRDefault="00AE7BDF" w:rsidP="00AE7BDF">
            <w:pPr>
              <w:ind w:left="108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1873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r w:rsidR="006C08E9" w:rsidRPr="00821873">
              <w:rPr>
                <w:rFonts w:ascii="Arial" w:hAnsi="Arial" w:cs="Arial"/>
                <w:b/>
                <w:color w:val="000000"/>
                <w:sz w:val="24"/>
                <w:szCs w:val="24"/>
              </w:rPr>
              <w:t>2. Общие сведения о библиотеке, имеющей в своей структуре ЦОД</w:t>
            </w:r>
          </w:p>
        </w:tc>
      </w:tr>
      <w:tr w:rsidR="006C08E9" w:rsidRPr="00821873" w:rsidTr="00F47205"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8E9" w:rsidRPr="00821873" w:rsidRDefault="006C08E9" w:rsidP="00AE7BD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1873">
              <w:rPr>
                <w:rFonts w:ascii="Arial" w:hAnsi="Arial" w:cs="Arial"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8E9" w:rsidRPr="00821873" w:rsidRDefault="006C08E9" w:rsidP="00AE7BD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1873">
              <w:rPr>
                <w:rFonts w:ascii="Arial" w:hAnsi="Arial" w:cs="Arial"/>
                <w:color w:val="000000"/>
                <w:sz w:val="24"/>
                <w:szCs w:val="24"/>
              </w:rPr>
              <w:t>Полное наименование библиотеки   (без аббревиатур)</w:t>
            </w:r>
          </w:p>
        </w:tc>
        <w:tc>
          <w:tcPr>
            <w:tcW w:w="499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8E9" w:rsidRPr="00821873" w:rsidRDefault="006C08E9" w:rsidP="00AE7BD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C08E9" w:rsidRPr="00821873" w:rsidTr="00F47205"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8E9" w:rsidRPr="00821873" w:rsidRDefault="006C08E9" w:rsidP="00AE7BD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1873">
              <w:rPr>
                <w:rFonts w:ascii="Arial" w:hAnsi="Arial" w:cs="Arial"/>
                <w:color w:val="000000"/>
                <w:sz w:val="24"/>
                <w:szCs w:val="24"/>
              </w:rPr>
              <w:t>2.2.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8E9" w:rsidRPr="00821873" w:rsidRDefault="006C08E9" w:rsidP="00AE7BD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1873">
              <w:rPr>
                <w:rFonts w:ascii="Arial" w:hAnsi="Arial" w:cs="Arial"/>
                <w:color w:val="000000"/>
                <w:sz w:val="24"/>
                <w:szCs w:val="24"/>
              </w:rPr>
              <w:t>Почтовый адрес библиотеки (индекс, населенный пункт, улица, дом)</w:t>
            </w:r>
          </w:p>
        </w:tc>
        <w:tc>
          <w:tcPr>
            <w:tcW w:w="499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8E9" w:rsidRPr="00821873" w:rsidRDefault="006C08E9" w:rsidP="00AE7BD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C08E9" w:rsidRPr="00821873" w:rsidTr="00F47205"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8E9" w:rsidRPr="00821873" w:rsidRDefault="006C08E9" w:rsidP="00AE7BD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1873">
              <w:rPr>
                <w:rFonts w:ascii="Arial" w:hAnsi="Arial" w:cs="Arial"/>
                <w:color w:val="000000"/>
                <w:sz w:val="24"/>
                <w:szCs w:val="24"/>
              </w:rPr>
              <w:t>2.3.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8E9" w:rsidRPr="00821873" w:rsidRDefault="006C08E9" w:rsidP="00AE7BD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1873">
              <w:rPr>
                <w:rFonts w:ascii="Arial" w:hAnsi="Arial" w:cs="Arial"/>
                <w:color w:val="000000"/>
                <w:sz w:val="24"/>
                <w:szCs w:val="24"/>
              </w:rPr>
              <w:t xml:space="preserve">Руководитель библиотеки (ФИО полностью, должность) Телефон / факс (указать междугородный код). </w:t>
            </w:r>
            <w:proofErr w:type="gramStart"/>
            <w:r w:rsidRPr="00821873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proofErr w:type="gramEnd"/>
            <w:r w:rsidRPr="00821873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  <w:r w:rsidRPr="00821873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mail</w:t>
            </w:r>
          </w:p>
        </w:tc>
        <w:tc>
          <w:tcPr>
            <w:tcW w:w="499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8E9" w:rsidRPr="00821873" w:rsidRDefault="006C08E9" w:rsidP="00AE7BD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C08E9" w:rsidRPr="00821873" w:rsidTr="00F47205"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8E9" w:rsidRPr="00821873" w:rsidRDefault="006C08E9" w:rsidP="00AE7BD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1873">
              <w:rPr>
                <w:rFonts w:ascii="Arial" w:hAnsi="Arial" w:cs="Arial"/>
                <w:color w:val="000000"/>
                <w:sz w:val="24"/>
                <w:szCs w:val="24"/>
              </w:rPr>
              <w:t>2.4.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8E9" w:rsidRPr="00821873" w:rsidRDefault="006C08E9" w:rsidP="00AE7BD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1873">
              <w:rPr>
                <w:rFonts w:ascii="Arial" w:hAnsi="Arial" w:cs="Arial"/>
                <w:color w:val="000000"/>
                <w:sz w:val="24"/>
                <w:szCs w:val="24"/>
              </w:rPr>
              <w:t>Адрес сайта библиотеки (и/или страница на сайте  учреждения с информацией о библиотеке)</w:t>
            </w:r>
          </w:p>
        </w:tc>
        <w:tc>
          <w:tcPr>
            <w:tcW w:w="499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8E9" w:rsidRPr="00821873" w:rsidRDefault="006C08E9" w:rsidP="00AE7BD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C08E9" w:rsidRPr="00821873" w:rsidTr="00F47205">
        <w:tc>
          <w:tcPr>
            <w:tcW w:w="1010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8E9" w:rsidRPr="00821873" w:rsidRDefault="006C08E9" w:rsidP="00AE7BDF">
            <w:pPr>
              <w:ind w:left="75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1873">
              <w:rPr>
                <w:rFonts w:ascii="Arial" w:hAnsi="Arial" w:cs="Arial"/>
                <w:b/>
                <w:color w:val="000000"/>
                <w:sz w:val="24"/>
                <w:szCs w:val="24"/>
              </w:rPr>
              <w:t>3. Общие сведения о Центре общественного доступа</w:t>
            </w:r>
          </w:p>
        </w:tc>
      </w:tr>
      <w:tr w:rsidR="006C08E9" w:rsidRPr="00821873" w:rsidTr="00F47205">
        <w:tc>
          <w:tcPr>
            <w:tcW w:w="9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C08E9" w:rsidRPr="00821873" w:rsidRDefault="006C08E9" w:rsidP="00AE7BD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1873">
              <w:rPr>
                <w:rFonts w:ascii="Arial" w:hAnsi="Arial" w:cs="Arial"/>
                <w:color w:val="000000"/>
                <w:sz w:val="24"/>
                <w:szCs w:val="24"/>
              </w:rPr>
              <w:t>3.1.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8E9" w:rsidRPr="00821873" w:rsidRDefault="006C08E9" w:rsidP="00AE7BD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1873">
              <w:rPr>
                <w:rFonts w:ascii="Arial" w:hAnsi="Arial" w:cs="Arial"/>
                <w:color w:val="000000"/>
                <w:sz w:val="24"/>
                <w:szCs w:val="24"/>
              </w:rPr>
              <w:t>ЦОД является самостоятельной структурой в штатном расписании  (указать название отдела  / сектора)</w:t>
            </w:r>
          </w:p>
        </w:tc>
        <w:tc>
          <w:tcPr>
            <w:tcW w:w="499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8E9" w:rsidRPr="00821873" w:rsidRDefault="006C08E9" w:rsidP="00AE7BDF">
            <w:pPr>
              <w:ind w:left="71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187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6C08E9" w:rsidRPr="00821873" w:rsidTr="00F47205">
        <w:tc>
          <w:tcPr>
            <w:tcW w:w="993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8E9" w:rsidRPr="00821873" w:rsidRDefault="006C08E9" w:rsidP="00AE7BD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8E9" w:rsidRPr="00821873" w:rsidRDefault="006C08E9" w:rsidP="00AE7BD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1873">
              <w:rPr>
                <w:rFonts w:ascii="Arial" w:hAnsi="Arial" w:cs="Arial"/>
                <w:color w:val="000000"/>
                <w:sz w:val="24"/>
                <w:szCs w:val="24"/>
              </w:rPr>
              <w:t>ЦОД функционирует в рамках структурного подразделения                     (указать название отдела / сектора)</w:t>
            </w:r>
          </w:p>
        </w:tc>
        <w:tc>
          <w:tcPr>
            <w:tcW w:w="499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8E9" w:rsidRPr="00821873" w:rsidRDefault="006C08E9" w:rsidP="00AE7BDF">
            <w:pPr>
              <w:ind w:left="714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C08E9" w:rsidRPr="00821873" w:rsidTr="00F47205"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8E9" w:rsidRPr="00821873" w:rsidRDefault="006C08E9" w:rsidP="00AE7BD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1873">
              <w:rPr>
                <w:rFonts w:ascii="Arial" w:hAnsi="Arial" w:cs="Arial"/>
                <w:color w:val="000000"/>
                <w:sz w:val="24"/>
                <w:szCs w:val="24"/>
              </w:rPr>
              <w:t>3.2.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8E9" w:rsidRPr="00821873" w:rsidRDefault="006C08E9" w:rsidP="00AE7BD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1873">
              <w:rPr>
                <w:rFonts w:ascii="Arial" w:hAnsi="Arial" w:cs="Arial"/>
                <w:color w:val="000000"/>
                <w:sz w:val="24"/>
                <w:szCs w:val="24"/>
              </w:rPr>
              <w:t xml:space="preserve">Руководитель ЦОД </w:t>
            </w:r>
          </w:p>
          <w:p w:rsidR="006C08E9" w:rsidRPr="00821873" w:rsidRDefault="006C08E9" w:rsidP="00AE7BD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1873">
              <w:rPr>
                <w:rFonts w:ascii="Arial" w:hAnsi="Arial" w:cs="Arial"/>
                <w:color w:val="000000"/>
                <w:sz w:val="24"/>
                <w:szCs w:val="24"/>
              </w:rPr>
              <w:t xml:space="preserve">(ФИО полностью, должность) Телефон / факс (указать междугородный код).  </w:t>
            </w:r>
            <w:proofErr w:type="gramStart"/>
            <w:r w:rsidRPr="00821873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proofErr w:type="gramEnd"/>
            <w:r w:rsidRPr="00821873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  <w:r w:rsidRPr="00821873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mail</w:t>
            </w:r>
          </w:p>
        </w:tc>
        <w:tc>
          <w:tcPr>
            <w:tcW w:w="499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8E9" w:rsidRPr="00821873" w:rsidRDefault="006C08E9" w:rsidP="00AE7BDF">
            <w:pPr>
              <w:ind w:left="714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C08E9" w:rsidRPr="00821873" w:rsidTr="00F47205"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8E9" w:rsidRPr="00821873" w:rsidRDefault="006C08E9" w:rsidP="00AE7BD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1873">
              <w:rPr>
                <w:rFonts w:ascii="Arial" w:hAnsi="Arial" w:cs="Arial"/>
                <w:color w:val="000000"/>
                <w:sz w:val="24"/>
                <w:szCs w:val="24"/>
              </w:rPr>
              <w:t>3.3.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8E9" w:rsidRPr="00821873" w:rsidRDefault="006C08E9" w:rsidP="00AE7BD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1873">
              <w:rPr>
                <w:rFonts w:ascii="Arial" w:hAnsi="Arial" w:cs="Arial"/>
                <w:color w:val="000000"/>
                <w:sz w:val="24"/>
                <w:szCs w:val="24"/>
              </w:rPr>
              <w:t xml:space="preserve">Адрес сайта ЦОД (и/или страница на сайте  учреждения  (библиотеки) с информацией о </w:t>
            </w:r>
            <w:r w:rsidRPr="0082187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ЦОД).</w:t>
            </w:r>
          </w:p>
        </w:tc>
        <w:tc>
          <w:tcPr>
            <w:tcW w:w="499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8E9" w:rsidRPr="00821873" w:rsidRDefault="006C08E9" w:rsidP="00AE7BDF">
            <w:pPr>
              <w:ind w:left="714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C08E9" w:rsidRPr="00821873" w:rsidTr="00F47205"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8E9" w:rsidRPr="00821873" w:rsidRDefault="006C08E9" w:rsidP="00AE7BD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187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3.4.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8E9" w:rsidRPr="00821873" w:rsidRDefault="006C08E9" w:rsidP="00AE7BD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1873">
              <w:rPr>
                <w:rFonts w:ascii="Arial" w:hAnsi="Arial" w:cs="Arial"/>
                <w:color w:val="000000"/>
                <w:sz w:val="24"/>
                <w:szCs w:val="24"/>
              </w:rPr>
              <w:t>Дата создания ЦОД, службы (приказ о внесении изменений в штатное расписание и т.д.)</w:t>
            </w:r>
          </w:p>
        </w:tc>
        <w:tc>
          <w:tcPr>
            <w:tcW w:w="499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8E9" w:rsidRPr="00821873" w:rsidRDefault="006C08E9" w:rsidP="00AE7BDF">
            <w:pPr>
              <w:ind w:left="714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C08E9" w:rsidRPr="00821873" w:rsidTr="00F47205"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8E9" w:rsidRPr="00821873" w:rsidRDefault="006C08E9" w:rsidP="00AE7BD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1873">
              <w:rPr>
                <w:rFonts w:ascii="Arial" w:hAnsi="Arial" w:cs="Arial"/>
                <w:color w:val="000000"/>
                <w:sz w:val="24"/>
                <w:szCs w:val="24"/>
              </w:rPr>
              <w:t xml:space="preserve">3.5. 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8E9" w:rsidRPr="00821873" w:rsidRDefault="006C08E9" w:rsidP="00AE7BD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1873">
              <w:rPr>
                <w:rFonts w:ascii="Arial" w:hAnsi="Arial" w:cs="Arial"/>
                <w:color w:val="000000"/>
                <w:sz w:val="24"/>
                <w:szCs w:val="24"/>
              </w:rPr>
              <w:t>Расписание работы ЦОД (укажите график работы ЦОД, количество рабочих часов в неделю)</w:t>
            </w:r>
          </w:p>
        </w:tc>
        <w:tc>
          <w:tcPr>
            <w:tcW w:w="499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8E9" w:rsidRPr="00821873" w:rsidRDefault="006C08E9" w:rsidP="00AE7BDF">
            <w:pPr>
              <w:ind w:left="714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C08E9" w:rsidRPr="00821873" w:rsidTr="00F47205"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8E9" w:rsidRPr="00821873" w:rsidRDefault="006C08E9" w:rsidP="00AE7BD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1873">
              <w:rPr>
                <w:rFonts w:ascii="Arial" w:hAnsi="Arial" w:cs="Arial"/>
                <w:color w:val="000000"/>
                <w:sz w:val="24"/>
                <w:szCs w:val="24"/>
              </w:rPr>
              <w:t>3.6.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8E9" w:rsidRPr="00821873" w:rsidRDefault="006C08E9" w:rsidP="00AE7BD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1873">
              <w:rPr>
                <w:rFonts w:ascii="Arial" w:hAnsi="Arial" w:cs="Arial"/>
                <w:color w:val="000000"/>
                <w:sz w:val="24"/>
                <w:szCs w:val="24"/>
              </w:rPr>
              <w:t>Дата открытия (начала работы) ЦОД</w:t>
            </w:r>
          </w:p>
        </w:tc>
        <w:tc>
          <w:tcPr>
            <w:tcW w:w="499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8E9" w:rsidRPr="00821873" w:rsidRDefault="006C08E9" w:rsidP="00AE7BD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C08E9" w:rsidRPr="00821873" w:rsidTr="00F47205"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8E9" w:rsidRPr="00821873" w:rsidRDefault="006C08E9" w:rsidP="00AE7BD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1873">
              <w:rPr>
                <w:rFonts w:ascii="Arial" w:hAnsi="Arial" w:cs="Arial"/>
                <w:color w:val="000000"/>
                <w:sz w:val="24"/>
                <w:szCs w:val="24"/>
              </w:rPr>
              <w:t>3.7.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8E9" w:rsidRPr="00821873" w:rsidRDefault="006C08E9" w:rsidP="00AE7BD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1873">
              <w:rPr>
                <w:rFonts w:ascii="Arial" w:hAnsi="Arial" w:cs="Arial"/>
                <w:color w:val="000000"/>
                <w:sz w:val="24"/>
                <w:szCs w:val="24"/>
              </w:rPr>
              <w:t>Направления деятельности ЦОД (при наличии специализации указать специализацию)</w:t>
            </w:r>
          </w:p>
        </w:tc>
        <w:tc>
          <w:tcPr>
            <w:tcW w:w="499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8E9" w:rsidRPr="00821873" w:rsidRDefault="006C08E9" w:rsidP="00AE7BDF">
            <w:pPr>
              <w:ind w:left="199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C08E9" w:rsidRPr="00821873" w:rsidTr="00F47205">
        <w:tc>
          <w:tcPr>
            <w:tcW w:w="1010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8E9" w:rsidRPr="00821873" w:rsidRDefault="006C08E9" w:rsidP="00AE7BDF">
            <w:pPr>
              <w:ind w:left="75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187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4. Характеристика помещения ЦОД</w:t>
            </w:r>
          </w:p>
        </w:tc>
      </w:tr>
      <w:tr w:rsidR="006C08E9" w:rsidRPr="00821873" w:rsidTr="00F47205">
        <w:tc>
          <w:tcPr>
            <w:tcW w:w="9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C08E9" w:rsidRPr="00821873" w:rsidRDefault="006C08E9" w:rsidP="00AE7BD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1873">
              <w:rPr>
                <w:rFonts w:ascii="Arial" w:hAnsi="Arial" w:cs="Arial"/>
                <w:color w:val="000000"/>
                <w:sz w:val="24"/>
                <w:szCs w:val="24"/>
              </w:rPr>
              <w:t>4.1.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8E9" w:rsidRPr="00821873" w:rsidRDefault="006C08E9" w:rsidP="00AE7BD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821873">
              <w:rPr>
                <w:rFonts w:ascii="Arial" w:hAnsi="Arial" w:cs="Arial"/>
                <w:color w:val="000000"/>
                <w:sz w:val="24"/>
                <w:szCs w:val="24"/>
              </w:rPr>
              <w:t xml:space="preserve">ЦОД занимает отдельное помещение (указать площадь занимаемого помещения (кв.м.) </w:t>
            </w:r>
            <w:proofErr w:type="gramEnd"/>
          </w:p>
        </w:tc>
        <w:tc>
          <w:tcPr>
            <w:tcW w:w="499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8E9" w:rsidRPr="00821873" w:rsidRDefault="006C08E9" w:rsidP="00AE7BD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C08E9" w:rsidRPr="00821873" w:rsidTr="00F47205">
        <w:tc>
          <w:tcPr>
            <w:tcW w:w="993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8E9" w:rsidRPr="00821873" w:rsidRDefault="006C08E9" w:rsidP="00AE7BD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8E9" w:rsidRPr="00821873" w:rsidRDefault="006C08E9" w:rsidP="00AE7BD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821873">
              <w:rPr>
                <w:rFonts w:ascii="Arial" w:hAnsi="Arial" w:cs="Arial"/>
                <w:color w:val="000000"/>
                <w:sz w:val="24"/>
                <w:szCs w:val="24"/>
              </w:rPr>
              <w:t>ЦОД не занимает отдельное помещение  (укажите площадь, выделенную под ЦОД (кв.м.)</w:t>
            </w:r>
            <w:proofErr w:type="gramEnd"/>
          </w:p>
        </w:tc>
        <w:tc>
          <w:tcPr>
            <w:tcW w:w="499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8E9" w:rsidRPr="00821873" w:rsidRDefault="006C08E9" w:rsidP="00AE7BD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C08E9" w:rsidRPr="00821873" w:rsidTr="00F47205">
        <w:tc>
          <w:tcPr>
            <w:tcW w:w="9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C08E9" w:rsidRPr="00821873" w:rsidRDefault="006C08E9" w:rsidP="00AE7BD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1873">
              <w:rPr>
                <w:rFonts w:ascii="Arial" w:hAnsi="Arial" w:cs="Arial"/>
                <w:color w:val="000000"/>
                <w:sz w:val="24"/>
                <w:szCs w:val="24"/>
              </w:rPr>
              <w:t>4.2.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8E9" w:rsidRPr="00821873" w:rsidRDefault="006C08E9" w:rsidP="00AE7BD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1873">
              <w:rPr>
                <w:rFonts w:ascii="Arial" w:hAnsi="Arial" w:cs="Arial"/>
                <w:color w:val="000000"/>
                <w:sz w:val="24"/>
                <w:szCs w:val="24"/>
              </w:rPr>
              <w:t xml:space="preserve">Опишите особенности организации пространства для пользователей ЦОД,                       </w:t>
            </w:r>
          </w:p>
        </w:tc>
        <w:tc>
          <w:tcPr>
            <w:tcW w:w="499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8E9" w:rsidRPr="00821873" w:rsidRDefault="006C08E9" w:rsidP="00AE7BDF">
            <w:pPr>
              <w:ind w:left="357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C08E9" w:rsidRPr="00821873" w:rsidTr="00F47205">
        <w:tc>
          <w:tcPr>
            <w:tcW w:w="993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8E9" w:rsidRPr="00821873" w:rsidRDefault="006C08E9" w:rsidP="00AE7BD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8E9" w:rsidRPr="00821873" w:rsidRDefault="006C08E9" w:rsidP="00AE7BD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1873">
              <w:rPr>
                <w:rFonts w:ascii="Arial" w:hAnsi="Arial" w:cs="Arial"/>
                <w:color w:val="000000"/>
                <w:sz w:val="24"/>
                <w:szCs w:val="24"/>
              </w:rPr>
              <w:t>в том числе:</w:t>
            </w:r>
          </w:p>
          <w:p w:rsidR="006C08E9" w:rsidRPr="00821873" w:rsidRDefault="006C08E9" w:rsidP="00AE7BD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1873">
              <w:rPr>
                <w:rFonts w:ascii="Arial" w:hAnsi="Arial" w:cs="Arial"/>
                <w:color w:val="000000"/>
                <w:sz w:val="24"/>
                <w:szCs w:val="24"/>
              </w:rPr>
              <w:t>- с ограниченными возможностями (инвалидов-колясочников, слабовидящих)</w:t>
            </w:r>
          </w:p>
        </w:tc>
        <w:tc>
          <w:tcPr>
            <w:tcW w:w="499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8E9" w:rsidRPr="00821873" w:rsidRDefault="006C08E9" w:rsidP="00AE7BD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C08E9" w:rsidRPr="00821873" w:rsidTr="00F47205">
        <w:tc>
          <w:tcPr>
            <w:tcW w:w="1010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8E9" w:rsidRPr="00821873" w:rsidRDefault="006C08E9" w:rsidP="00AE7BDF">
            <w:pPr>
              <w:widowControl/>
              <w:numPr>
                <w:ilvl w:val="0"/>
                <w:numId w:val="7"/>
              </w:numPr>
              <w:suppressAutoHyphens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1873">
              <w:rPr>
                <w:rFonts w:ascii="Arial" w:hAnsi="Arial" w:cs="Arial"/>
                <w:b/>
                <w:color w:val="000000"/>
                <w:sz w:val="24"/>
                <w:szCs w:val="24"/>
              </w:rPr>
              <w:t>Персонал ЦОД</w:t>
            </w:r>
          </w:p>
        </w:tc>
      </w:tr>
      <w:tr w:rsidR="006C08E9" w:rsidRPr="00821873" w:rsidTr="00F47205"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8E9" w:rsidRPr="00821873" w:rsidRDefault="006C08E9" w:rsidP="00AE7BD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1873">
              <w:rPr>
                <w:rFonts w:ascii="Arial" w:hAnsi="Arial" w:cs="Arial"/>
                <w:color w:val="000000"/>
                <w:sz w:val="24"/>
                <w:szCs w:val="24"/>
              </w:rPr>
              <w:t>5.1.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8E9" w:rsidRPr="00821873" w:rsidRDefault="006C08E9" w:rsidP="00AE7BD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1873">
              <w:rPr>
                <w:rFonts w:ascii="Arial" w:hAnsi="Arial" w:cs="Arial"/>
                <w:color w:val="000000"/>
                <w:sz w:val="24"/>
                <w:szCs w:val="24"/>
              </w:rPr>
              <w:t>Количество штатных единиц ЦОД, с указанием  названия  должностей сотрудников</w:t>
            </w:r>
          </w:p>
        </w:tc>
        <w:tc>
          <w:tcPr>
            <w:tcW w:w="499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8E9" w:rsidRPr="00821873" w:rsidRDefault="006C08E9" w:rsidP="00AE7BD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C08E9" w:rsidRPr="00821873" w:rsidTr="00F47205"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8E9" w:rsidRPr="00821873" w:rsidRDefault="006C08E9" w:rsidP="00AE7BD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1873">
              <w:rPr>
                <w:rFonts w:ascii="Arial" w:hAnsi="Arial" w:cs="Arial"/>
                <w:color w:val="000000"/>
                <w:sz w:val="24"/>
                <w:szCs w:val="24"/>
              </w:rPr>
              <w:t>5.2.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8E9" w:rsidRPr="00821873" w:rsidRDefault="006C08E9" w:rsidP="00AE7BD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1873">
              <w:rPr>
                <w:rFonts w:ascii="Arial" w:hAnsi="Arial" w:cs="Arial"/>
                <w:color w:val="000000"/>
                <w:sz w:val="24"/>
                <w:szCs w:val="24"/>
              </w:rPr>
              <w:t>Количество сотрудников библиотеки с указанием должностей, которым дополнительно вменены обязанности по работе в ЦОД</w:t>
            </w:r>
          </w:p>
        </w:tc>
        <w:tc>
          <w:tcPr>
            <w:tcW w:w="499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8E9" w:rsidRPr="00821873" w:rsidRDefault="006C08E9" w:rsidP="00AE7BD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C08E9" w:rsidRPr="00821873" w:rsidTr="00F47205"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8E9" w:rsidRPr="00821873" w:rsidRDefault="006C08E9" w:rsidP="00AE7BD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1873">
              <w:rPr>
                <w:rFonts w:ascii="Arial" w:hAnsi="Arial" w:cs="Arial"/>
                <w:color w:val="000000"/>
                <w:sz w:val="24"/>
                <w:szCs w:val="24"/>
              </w:rPr>
              <w:t>5.3.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8E9" w:rsidRPr="00821873" w:rsidRDefault="006C08E9" w:rsidP="00AE7BD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1873">
              <w:rPr>
                <w:rFonts w:ascii="Arial" w:hAnsi="Arial" w:cs="Arial"/>
                <w:color w:val="000000"/>
                <w:sz w:val="24"/>
                <w:szCs w:val="24"/>
              </w:rPr>
              <w:t>Наличие в штате учреждения (библиотеки или ЦОД) специалиста в сфере ИКТ (указать ФИО, контактный телефон, адрес электронной почты ответственного за техническое обеспечение ЦОД)</w:t>
            </w:r>
          </w:p>
        </w:tc>
        <w:tc>
          <w:tcPr>
            <w:tcW w:w="499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8E9" w:rsidRPr="00821873" w:rsidRDefault="006C08E9" w:rsidP="00AE7BD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C08E9" w:rsidRPr="00821873" w:rsidTr="00F47205">
        <w:tc>
          <w:tcPr>
            <w:tcW w:w="9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8E9" w:rsidRPr="00821873" w:rsidRDefault="006C08E9" w:rsidP="00AE7BD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1873">
              <w:rPr>
                <w:rFonts w:ascii="Arial" w:hAnsi="Arial" w:cs="Arial"/>
                <w:color w:val="000000"/>
                <w:sz w:val="24"/>
                <w:szCs w:val="24"/>
              </w:rPr>
              <w:t>5.4.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8E9" w:rsidRPr="00821873" w:rsidRDefault="006C08E9" w:rsidP="00AE7B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1873">
              <w:rPr>
                <w:rFonts w:ascii="Arial" w:hAnsi="Arial" w:cs="Arial"/>
                <w:color w:val="000000"/>
                <w:sz w:val="24"/>
                <w:szCs w:val="24"/>
              </w:rPr>
              <w:t xml:space="preserve">Сотрудники ЦОД, прошедшие повышение квалификации (всего), </w:t>
            </w:r>
          </w:p>
          <w:p w:rsidR="006C08E9" w:rsidRPr="00821873" w:rsidRDefault="006C08E9" w:rsidP="00AE7B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1873">
              <w:rPr>
                <w:rFonts w:ascii="Arial" w:hAnsi="Arial" w:cs="Arial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499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8E9" w:rsidRPr="00821873" w:rsidRDefault="006C08E9" w:rsidP="00AE7BD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C08E9" w:rsidRPr="00821873" w:rsidTr="00F47205">
        <w:trPr>
          <w:trHeight w:val="287"/>
        </w:trPr>
        <w:tc>
          <w:tcPr>
            <w:tcW w:w="9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8E9" w:rsidRPr="00821873" w:rsidRDefault="006C08E9" w:rsidP="00AE7B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8E9" w:rsidRPr="00821873" w:rsidRDefault="006C08E9" w:rsidP="00AE7B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6C08E9" w:rsidRPr="00821873" w:rsidRDefault="006C08E9" w:rsidP="00AE7B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1873">
              <w:rPr>
                <w:rFonts w:ascii="Arial" w:hAnsi="Arial" w:cs="Arial"/>
                <w:color w:val="000000"/>
                <w:sz w:val="24"/>
                <w:szCs w:val="24"/>
              </w:rPr>
              <w:t xml:space="preserve">ФИО 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8E9" w:rsidRPr="00821873" w:rsidRDefault="006C08E9" w:rsidP="00AE7B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6C08E9" w:rsidRPr="00821873" w:rsidRDefault="006C08E9" w:rsidP="00AE7B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1873">
              <w:rPr>
                <w:rFonts w:ascii="Arial" w:hAnsi="Arial" w:cs="Arial"/>
                <w:color w:val="000000"/>
                <w:sz w:val="24"/>
                <w:szCs w:val="24"/>
              </w:rPr>
              <w:t xml:space="preserve">Должность </w:t>
            </w:r>
          </w:p>
        </w:tc>
        <w:tc>
          <w:tcPr>
            <w:tcW w:w="1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8E9" w:rsidRPr="00821873" w:rsidRDefault="006C08E9" w:rsidP="00AE7B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6C08E9" w:rsidRPr="00821873" w:rsidRDefault="006C08E9" w:rsidP="00AE7B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1873">
              <w:rPr>
                <w:rFonts w:ascii="Arial" w:hAnsi="Arial" w:cs="Arial"/>
                <w:color w:val="000000"/>
                <w:sz w:val="24"/>
                <w:szCs w:val="24"/>
              </w:rPr>
              <w:t xml:space="preserve">Наименование и форма мероприятия (семинары, курсы, </w:t>
            </w:r>
            <w:r w:rsidRPr="0082187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практикумы, инструктажи и пр.)</w:t>
            </w:r>
          </w:p>
        </w:tc>
        <w:tc>
          <w:tcPr>
            <w:tcW w:w="19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8E9" w:rsidRPr="00821873" w:rsidRDefault="006C08E9" w:rsidP="00AE7B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6C08E9" w:rsidRPr="00821873" w:rsidRDefault="006C08E9" w:rsidP="00AE7B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1873">
              <w:rPr>
                <w:rFonts w:ascii="Arial" w:hAnsi="Arial" w:cs="Arial"/>
                <w:color w:val="000000"/>
                <w:sz w:val="24"/>
                <w:szCs w:val="24"/>
              </w:rPr>
              <w:t xml:space="preserve">Место </w:t>
            </w:r>
          </w:p>
          <w:p w:rsidR="006C08E9" w:rsidRPr="00821873" w:rsidRDefault="006C08E9" w:rsidP="00AE7B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1873">
              <w:rPr>
                <w:rFonts w:ascii="Arial" w:hAnsi="Arial" w:cs="Arial"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8E9" w:rsidRPr="00821873" w:rsidRDefault="006C08E9" w:rsidP="00AE7B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1873">
              <w:rPr>
                <w:rFonts w:ascii="Arial" w:hAnsi="Arial" w:cs="Arial"/>
                <w:color w:val="000000"/>
                <w:sz w:val="24"/>
                <w:szCs w:val="24"/>
              </w:rPr>
              <w:t>Наименование, №, дата выдачи документа, подтверждаю</w:t>
            </w:r>
            <w:r w:rsidRPr="0082187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щего повышение квалификации</w:t>
            </w:r>
          </w:p>
        </w:tc>
      </w:tr>
      <w:tr w:rsidR="006C08E9" w:rsidRPr="00821873" w:rsidTr="00F47205">
        <w:trPr>
          <w:trHeight w:val="287"/>
        </w:trPr>
        <w:tc>
          <w:tcPr>
            <w:tcW w:w="9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8E9" w:rsidRPr="00821873" w:rsidRDefault="006C08E9" w:rsidP="00AE7B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8E9" w:rsidRPr="00821873" w:rsidRDefault="006C08E9" w:rsidP="00AE7B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1873">
              <w:rPr>
                <w:rFonts w:ascii="Arial" w:hAnsi="Arial" w:cs="Arial"/>
                <w:color w:val="000000"/>
                <w:sz w:val="24"/>
                <w:szCs w:val="24"/>
              </w:rPr>
              <w:t>1.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8E9" w:rsidRPr="00821873" w:rsidRDefault="006C08E9" w:rsidP="00AE7B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8E9" w:rsidRPr="00821873" w:rsidRDefault="006C08E9" w:rsidP="00AE7B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8E9" w:rsidRPr="00821873" w:rsidRDefault="006C08E9" w:rsidP="00AE7B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8E9" w:rsidRPr="00821873" w:rsidRDefault="006C08E9" w:rsidP="00AE7B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C08E9" w:rsidRPr="00821873" w:rsidTr="00F47205">
        <w:trPr>
          <w:trHeight w:val="287"/>
        </w:trPr>
        <w:tc>
          <w:tcPr>
            <w:tcW w:w="1010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8E9" w:rsidRPr="00821873" w:rsidRDefault="006C08E9" w:rsidP="00AE7BDF">
            <w:pPr>
              <w:widowControl/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1873"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Технические средства, средства связи, лицензионное программное обеспечение ЦОД</w:t>
            </w:r>
          </w:p>
        </w:tc>
      </w:tr>
      <w:tr w:rsidR="006C08E9" w:rsidRPr="00821873" w:rsidTr="00F47205">
        <w:trPr>
          <w:trHeight w:val="287"/>
        </w:trPr>
        <w:tc>
          <w:tcPr>
            <w:tcW w:w="9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C08E9" w:rsidRPr="00821873" w:rsidRDefault="006C08E9" w:rsidP="00AE7B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1873">
              <w:rPr>
                <w:rFonts w:ascii="Arial" w:hAnsi="Arial" w:cs="Arial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8E9" w:rsidRPr="00821873" w:rsidRDefault="006C08E9" w:rsidP="00AE7BD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1873">
              <w:rPr>
                <w:rFonts w:ascii="Arial" w:hAnsi="Arial" w:cs="Arial"/>
                <w:color w:val="000000"/>
                <w:sz w:val="24"/>
                <w:szCs w:val="24"/>
              </w:rPr>
              <w:t xml:space="preserve">Количество ПК в ЦОД, всего (ед.), </w:t>
            </w:r>
          </w:p>
        </w:tc>
        <w:tc>
          <w:tcPr>
            <w:tcW w:w="499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8E9" w:rsidRPr="00821873" w:rsidRDefault="006C08E9" w:rsidP="00AE7B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C08E9" w:rsidRPr="00821873" w:rsidTr="00F47205">
        <w:trPr>
          <w:trHeight w:val="287"/>
        </w:trPr>
        <w:tc>
          <w:tcPr>
            <w:tcW w:w="99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C08E9" w:rsidRPr="00821873" w:rsidRDefault="006C08E9" w:rsidP="00AE7B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8E9" w:rsidRPr="00821873" w:rsidRDefault="006C08E9" w:rsidP="00AE7BD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1873">
              <w:rPr>
                <w:rFonts w:ascii="Arial" w:hAnsi="Arial" w:cs="Arial"/>
                <w:color w:val="000000"/>
                <w:sz w:val="24"/>
                <w:szCs w:val="24"/>
              </w:rPr>
              <w:t>в том числе:</w:t>
            </w:r>
          </w:p>
          <w:p w:rsidR="006C08E9" w:rsidRPr="00821873" w:rsidRDefault="006C08E9" w:rsidP="00AE7BD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1873">
              <w:rPr>
                <w:rFonts w:ascii="Arial" w:hAnsi="Arial" w:cs="Arial"/>
                <w:color w:val="000000"/>
                <w:sz w:val="24"/>
                <w:szCs w:val="24"/>
              </w:rPr>
              <w:t>- для сотрудников (ед.)</w:t>
            </w:r>
          </w:p>
        </w:tc>
        <w:tc>
          <w:tcPr>
            <w:tcW w:w="499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8E9" w:rsidRPr="00821873" w:rsidRDefault="006C08E9" w:rsidP="00AE7B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C08E9" w:rsidRPr="00821873" w:rsidTr="00F47205">
        <w:trPr>
          <w:trHeight w:val="287"/>
        </w:trPr>
        <w:tc>
          <w:tcPr>
            <w:tcW w:w="99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C08E9" w:rsidRPr="00821873" w:rsidRDefault="006C08E9" w:rsidP="00AE7B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8E9" w:rsidRPr="00821873" w:rsidRDefault="006C08E9" w:rsidP="00AE7BD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1873">
              <w:rPr>
                <w:rFonts w:ascii="Arial" w:hAnsi="Arial" w:cs="Arial"/>
                <w:color w:val="000000"/>
                <w:sz w:val="24"/>
                <w:szCs w:val="24"/>
              </w:rPr>
              <w:t>- для пользователей (ед.),                       из них:</w:t>
            </w:r>
          </w:p>
        </w:tc>
        <w:tc>
          <w:tcPr>
            <w:tcW w:w="499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8E9" w:rsidRPr="00821873" w:rsidRDefault="006C08E9" w:rsidP="00AE7B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C08E9" w:rsidRPr="00821873" w:rsidTr="00F47205">
        <w:trPr>
          <w:trHeight w:val="287"/>
        </w:trPr>
        <w:tc>
          <w:tcPr>
            <w:tcW w:w="99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C08E9" w:rsidRPr="00821873" w:rsidRDefault="006C08E9" w:rsidP="00AE7B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8E9" w:rsidRPr="00821873" w:rsidRDefault="006C08E9" w:rsidP="00AE7BD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1873">
              <w:rPr>
                <w:rFonts w:ascii="Arial" w:hAnsi="Arial" w:cs="Arial"/>
                <w:color w:val="000000"/>
                <w:sz w:val="24"/>
                <w:szCs w:val="24"/>
              </w:rPr>
              <w:t>-  ПК, используемых для предоставления пользователям государственных и муниципальных  услуг в электронном виде.</w:t>
            </w:r>
          </w:p>
        </w:tc>
        <w:tc>
          <w:tcPr>
            <w:tcW w:w="499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8E9" w:rsidRPr="00821873" w:rsidRDefault="006C08E9" w:rsidP="00AE7B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C08E9" w:rsidRPr="00821873" w:rsidTr="00F47205">
        <w:trPr>
          <w:trHeight w:val="287"/>
        </w:trPr>
        <w:tc>
          <w:tcPr>
            <w:tcW w:w="99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8E9" w:rsidRPr="00821873" w:rsidRDefault="006C08E9" w:rsidP="00AE7B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8E9" w:rsidRPr="00821873" w:rsidRDefault="006C08E9" w:rsidP="00AE7BD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1873">
              <w:rPr>
                <w:rFonts w:ascii="Arial" w:hAnsi="Arial" w:cs="Arial"/>
                <w:color w:val="000000"/>
                <w:sz w:val="24"/>
                <w:szCs w:val="24"/>
              </w:rPr>
              <w:t>- ПК, используемых для обучения пользователей получению  государственных и муниципальных  услуг в электронном виде.</w:t>
            </w:r>
          </w:p>
        </w:tc>
        <w:tc>
          <w:tcPr>
            <w:tcW w:w="499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8E9" w:rsidRPr="00821873" w:rsidRDefault="006C08E9" w:rsidP="00AE7B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C08E9" w:rsidRPr="00821873" w:rsidTr="00F47205">
        <w:trPr>
          <w:trHeight w:val="287"/>
        </w:trPr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8E9" w:rsidRPr="00821873" w:rsidRDefault="006C08E9" w:rsidP="00AE7B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1873">
              <w:rPr>
                <w:rFonts w:ascii="Arial" w:hAnsi="Arial" w:cs="Arial"/>
                <w:color w:val="000000"/>
                <w:sz w:val="24"/>
                <w:szCs w:val="24"/>
              </w:rPr>
              <w:t>6.2.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8E9" w:rsidRPr="00821873" w:rsidRDefault="006C08E9" w:rsidP="00AE7BD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1873">
              <w:rPr>
                <w:rFonts w:ascii="Arial" w:hAnsi="Arial" w:cs="Arial"/>
                <w:color w:val="000000"/>
                <w:sz w:val="24"/>
                <w:szCs w:val="24"/>
              </w:rPr>
              <w:t>Количество стационарных ПК, всего (ед.)</w:t>
            </w:r>
          </w:p>
        </w:tc>
        <w:tc>
          <w:tcPr>
            <w:tcW w:w="499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8E9" w:rsidRPr="00821873" w:rsidRDefault="006C08E9" w:rsidP="00AE7B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C08E9" w:rsidRPr="00821873" w:rsidTr="00F47205">
        <w:trPr>
          <w:trHeight w:val="287"/>
        </w:trPr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8E9" w:rsidRPr="00821873" w:rsidRDefault="006C08E9" w:rsidP="00AE7B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1873">
              <w:rPr>
                <w:rFonts w:ascii="Arial" w:hAnsi="Arial" w:cs="Arial"/>
                <w:color w:val="000000"/>
                <w:sz w:val="24"/>
                <w:szCs w:val="24"/>
              </w:rPr>
              <w:t>6.3.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8E9" w:rsidRPr="00821873" w:rsidRDefault="006C08E9" w:rsidP="00AE7BD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1873">
              <w:rPr>
                <w:rFonts w:ascii="Arial" w:hAnsi="Arial" w:cs="Arial"/>
                <w:color w:val="000000"/>
                <w:sz w:val="24"/>
                <w:szCs w:val="24"/>
              </w:rPr>
              <w:t xml:space="preserve">Количество ноутбуков,  всего (ед.) </w:t>
            </w:r>
          </w:p>
        </w:tc>
        <w:tc>
          <w:tcPr>
            <w:tcW w:w="499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8E9" w:rsidRPr="00821873" w:rsidRDefault="006C08E9" w:rsidP="00AE7B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C08E9" w:rsidRPr="00821873" w:rsidTr="00F47205">
        <w:trPr>
          <w:trHeight w:val="287"/>
        </w:trPr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8E9" w:rsidRPr="00821873" w:rsidRDefault="006C08E9" w:rsidP="00AE7B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1873">
              <w:rPr>
                <w:rFonts w:ascii="Arial" w:hAnsi="Arial" w:cs="Arial"/>
                <w:color w:val="000000"/>
                <w:sz w:val="24"/>
                <w:szCs w:val="24"/>
              </w:rPr>
              <w:t>6.4.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8E9" w:rsidRPr="00821873" w:rsidRDefault="006C08E9" w:rsidP="00AE7BD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1873">
              <w:rPr>
                <w:rFonts w:ascii="Arial" w:hAnsi="Arial" w:cs="Arial"/>
                <w:color w:val="000000"/>
                <w:sz w:val="24"/>
                <w:szCs w:val="24"/>
              </w:rPr>
              <w:t xml:space="preserve">Количество единиц  лицензионного программного обеспечения, всего, (указать название, год выпуска для каждого </w:t>
            </w:r>
            <w:proofErr w:type="gramStart"/>
            <w:r w:rsidRPr="00821873">
              <w:rPr>
                <w:rFonts w:ascii="Arial" w:hAnsi="Arial" w:cs="Arial"/>
                <w:color w:val="000000"/>
                <w:sz w:val="24"/>
                <w:szCs w:val="24"/>
              </w:rPr>
              <w:t>ПО</w:t>
            </w:r>
            <w:proofErr w:type="gramEnd"/>
            <w:r w:rsidRPr="00821873">
              <w:rPr>
                <w:rFonts w:ascii="Arial" w:hAnsi="Arial" w:cs="Arial"/>
                <w:color w:val="000000"/>
                <w:sz w:val="24"/>
                <w:szCs w:val="24"/>
              </w:rPr>
              <w:t>).</w:t>
            </w:r>
            <w:r w:rsidRPr="00821873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99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8E9" w:rsidRPr="00821873" w:rsidRDefault="006C08E9" w:rsidP="00AE7B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C08E9" w:rsidRPr="00821873" w:rsidTr="00F47205">
        <w:trPr>
          <w:trHeight w:val="287"/>
        </w:trPr>
        <w:tc>
          <w:tcPr>
            <w:tcW w:w="9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C08E9" w:rsidRPr="00821873" w:rsidRDefault="006C08E9" w:rsidP="00AE7B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1873">
              <w:rPr>
                <w:rFonts w:ascii="Arial" w:hAnsi="Arial" w:cs="Arial"/>
                <w:color w:val="000000"/>
                <w:sz w:val="24"/>
                <w:szCs w:val="24"/>
              </w:rPr>
              <w:t>6.5.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8E9" w:rsidRPr="00821873" w:rsidRDefault="006C08E9" w:rsidP="00AE7BD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1873">
              <w:rPr>
                <w:rFonts w:ascii="Arial" w:hAnsi="Arial" w:cs="Arial"/>
                <w:color w:val="000000"/>
                <w:sz w:val="24"/>
                <w:szCs w:val="24"/>
              </w:rPr>
              <w:t>Количество принтеров, всего (ед.)</w:t>
            </w:r>
          </w:p>
        </w:tc>
        <w:tc>
          <w:tcPr>
            <w:tcW w:w="499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8E9" w:rsidRPr="00821873" w:rsidRDefault="006C08E9" w:rsidP="00AE7B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C08E9" w:rsidRPr="00821873" w:rsidTr="00F47205">
        <w:trPr>
          <w:trHeight w:val="287"/>
        </w:trPr>
        <w:tc>
          <w:tcPr>
            <w:tcW w:w="99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8E9" w:rsidRPr="00821873" w:rsidRDefault="006C08E9" w:rsidP="00AE7B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8E9" w:rsidRPr="00821873" w:rsidRDefault="006C08E9" w:rsidP="00AE7BD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1873">
              <w:rPr>
                <w:rFonts w:ascii="Arial" w:hAnsi="Arial" w:cs="Arial"/>
                <w:color w:val="000000"/>
                <w:sz w:val="24"/>
                <w:szCs w:val="24"/>
              </w:rPr>
              <w:t xml:space="preserve">Технические характеристики принтера </w:t>
            </w:r>
            <w:proofErr w:type="gramStart"/>
            <w:r w:rsidRPr="00821873">
              <w:rPr>
                <w:rFonts w:ascii="Arial" w:hAnsi="Arial" w:cs="Arial"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821873">
              <w:rPr>
                <w:rFonts w:ascii="Arial" w:hAnsi="Arial" w:cs="Arial"/>
                <w:color w:val="000000"/>
                <w:sz w:val="24"/>
                <w:szCs w:val="24"/>
              </w:rPr>
              <w:t>указать: ч/б или цветной, лазерный /струйный /матричный, год выпуска для каждого устройства)</w:t>
            </w:r>
          </w:p>
        </w:tc>
        <w:tc>
          <w:tcPr>
            <w:tcW w:w="499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8E9" w:rsidRPr="00821873" w:rsidRDefault="006C08E9" w:rsidP="00AE7B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C08E9" w:rsidRPr="00821873" w:rsidTr="00F47205">
        <w:trPr>
          <w:trHeight w:val="287"/>
        </w:trPr>
        <w:tc>
          <w:tcPr>
            <w:tcW w:w="9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C08E9" w:rsidRPr="00821873" w:rsidRDefault="006C08E9" w:rsidP="00AE7B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1873">
              <w:rPr>
                <w:rFonts w:ascii="Arial" w:hAnsi="Arial" w:cs="Arial"/>
                <w:color w:val="000000"/>
                <w:sz w:val="24"/>
                <w:szCs w:val="24"/>
              </w:rPr>
              <w:t>6.6.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8E9" w:rsidRPr="00821873" w:rsidRDefault="006C08E9" w:rsidP="00AE7BD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1873">
              <w:rPr>
                <w:rFonts w:ascii="Arial" w:hAnsi="Arial" w:cs="Arial"/>
                <w:color w:val="000000"/>
                <w:sz w:val="24"/>
                <w:szCs w:val="24"/>
              </w:rPr>
              <w:t>Количество МФУ, всего (ед.)</w:t>
            </w:r>
          </w:p>
        </w:tc>
        <w:tc>
          <w:tcPr>
            <w:tcW w:w="499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8E9" w:rsidRPr="00821873" w:rsidRDefault="006C08E9" w:rsidP="00AE7B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C08E9" w:rsidRPr="00821873" w:rsidTr="00F47205">
        <w:trPr>
          <w:trHeight w:val="287"/>
        </w:trPr>
        <w:tc>
          <w:tcPr>
            <w:tcW w:w="99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8E9" w:rsidRPr="00821873" w:rsidRDefault="006C08E9" w:rsidP="00AE7B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8E9" w:rsidRPr="00821873" w:rsidRDefault="006C08E9" w:rsidP="00AE7BD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1873">
              <w:rPr>
                <w:rFonts w:ascii="Arial" w:hAnsi="Arial" w:cs="Arial"/>
                <w:color w:val="000000"/>
                <w:sz w:val="24"/>
                <w:szCs w:val="24"/>
              </w:rPr>
              <w:t>Технические характеристики МФУ (указать год выпуска для каждого устройства)</w:t>
            </w:r>
          </w:p>
        </w:tc>
        <w:tc>
          <w:tcPr>
            <w:tcW w:w="499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8E9" w:rsidRPr="00821873" w:rsidRDefault="006C08E9" w:rsidP="00AE7B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C08E9" w:rsidRPr="00821873" w:rsidTr="00F47205">
        <w:trPr>
          <w:trHeight w:val="287"/>
        </w:trPr>
        <w:tc>
          <w:tcPr>
            <w:tcW w:w="9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C08E9" w:rsidRPr="00821873" w:rsidRDefault="006C08E9" w:rsidP="00AE7B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1873">
              <w:rPr>
                <w:rFonts w:ascii="Arial" w:hAnsi="Arial" w:cs="Arial"/>
                <w:color w:val="000000"/>
                <w:sz w:val="24"/>
                <w:szCs w:val="24"/>
              </w:rPr>
              <w:t>6.7.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8E9" w:rsidRPr="00821873" w:rsidRDefault="006C08E9" w:rsidP="00AE7BD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1873">
              <w:rPr>
                <w:rFonts w:ascii="Arial" w:hAnsi="Arial" w:cs="Arial"/>
                <w:color w:val="000000"/>
                <w:sz w:val="24"/>
                <w:szCs w:val="24"/>
              </w:rPr>
              <w:t>Количество другой копировально-множительной техники, всего (ед.)</w:t>
            </w:r>
          </w:p>
        </w:tc>
        <w:tc>
          <w:tcPr>
            <w:tcW w:w="499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8E9" w:rsidRPr="00821873" w:rsidRDefault="006C08E9" w:rsidP="00AE7B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C08E9" w:rsidRPr="00821873" w:rsidTr="00F47205">
        <w:trPr>
          <w:trHeight w:val="287"/>
        </w:trPr>
        <w:tc>
          <w:tcPr>
            <w:tcW w:w="99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8E9" w:rsidRPr="00821873" w:rsidRDefault="006C08E9" w:rsidP="00AE7B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8E9" w:rsidRPr="00821873" w:rsidRDefault="006C08E9" w:rsidP="00AE7BD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1873">
              <w:rPr>
                <w:rFonts w:ascii="Arial" w:hAnsi="Arial" w:cs="Arial"/>
                <w:color w:val="000000"/>
                <w:sz w:val="24"/>
                <w:szCs w:val="24"/>
              </w:rPr>
              <w:t>Технические характеристики другой копировально-множительной техники (указать наименование, год выпуска для каждого устройства)</w:t>
            </w:r>
          </w:p>
        </w:tc>
        <w:tc>
          <w:tcPr>
            <w:tcW w:w="499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8E9" w:rsidRPr="00821873" w:rsidRDefault="006C08E9" w:rsidP="00AE7B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C08E9" w:rsidRPr="00821873" w:rsidTr="00F47205">
        <w:trPr>
          <w:trHeight w:val="287"/>
        </w:trPr>
        <w:tc>
          <w:tcPr>
            <w:tcW w:w="9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C08E9" w:rsidRPr="00821873" w:rsidRDefault="006C08E9" w:rsidP="00AE7B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1873">
              <w:rPr>
                <w:rFonts w:ascii="Arial" w:hAnsi="Arial" w:cs="Arial"/>
                <w:color w:val="000000"/>
                <w:sz w:val="24"/>
                <w:szCs w:val="24"/>
              </w:rPr>
              <w:t>6.8.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8E9" w:rsidRPr="00821873" w:rsidRDefault="006C08E9" w:rsidP="00AE7BD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1873">
              <w:rPr>
                <w:rFonts w:ascii="Arial" w:hAnsi="Arial" w:cs="Arial"/>
                <w:color w:val="000000"/>
                <w:sz w:val="24"/>
                <w:szCs w:val="24"/>
              </w:rPr>
              <w:t>Количество проекторов  и экранов,  всего (ед.)</w:t>
            </w:r>
          </w:p>
        </w:tc>
        <w:tc>
          <w:tcPr>
            <w:tcW w:w="499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8E9" w:rsidRPr="00821873" w:rsidRDefault="006C08E9" w:rsidP="00AE7B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C08E9" w:rsidRPr="00821873" w:rsidTr="00F47205">
        <w:trPr>
          <w:trHeight w:val="287"/>
        </w:trPr>
        <w:tc>
          <w:tcPr>
            <w:tcW w:w="99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8E9" w:rsidRPr="00821873" w:rsidRDefault="006C08E9" w:rsidP="00AE7B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8E9" w:rsidRPr="00821873" w:rsidRDefault="006C08E9" w:rsidP="00AE7BD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1873">
              <w:rPr>
                <w:rFonts w:ascii="Arial" w:hAnsi="Arial" w:cs="Arial"/>
                <w:color w:val="000000"/>
                <w:sz w:val="24"/>
                <w:szCs w:val="24"/>
              </w:rPr>
              <w:t>Технические характеристики проекторов + экранов (указать год выпуска для каждого устройства)</w:t>
            </w:r>
          </w:p>
        </w:tc>
        <w:tc>
          <w:tcPr>
            <w:tcW w:w="499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8E9" w:rsidRPr="00821873" w:rsidRDefault="006C08E9" w:rsidP="00AE7B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C08E9" w:rsidRPr="00821873" w:rsidTr="00F47205">
        <w:trPr>
          <w:trHeight w:val="287"/>
        </w:trPr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8E9" w:rsidRPr="00821873" w:rsidRDefault="006C08E9" w:rsidP="00AE7B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1873">
              <w:rPr>
                <w:rFonts w:ascii="Arial" w:hAnsi="Arial" w:cs="Arial"/>
                <w:color w:val="000000"/>
                <w:sz w:val="24"/>
                <w:szCs w:val="24"/>
              </w:rPr>
              <w:t>6.9.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8E9" w:rsidRPr="00821873" w:rsidRDefault="006C08E9" w:rsidP="00AE7BD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1873">
              <w:rPr>
                <w:rFonts w:ascii="Arial" w:hAnsi="Arial" w:cs="Arial"/>
                <w:color w:val="000000"/>
                <w:sz w:val="24"/>
                <w:szCs w:val="24"/>
              </w:rPr>
              <w:t xml:space="preserve">Дополнительная техника: </w:t>
            </w:r>
            <w:proofErr w:type="spellStart"/>
            <w:r w:rsidRPr="00821873">
              <w:rPr>
                <w:rFonts w:ascii="Arial" w:hAnsi="Arial" w:cs="Arial"/>
                <w:color w:val="000000"/>
                <w:sz w:val="24"/>
                <w:szCs w:val="24"/>
              </w:rPr>
              <w:t>веб-</w:t>
            </w:r>
            <w:r w:rsidRPr="0082187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камера</w:t>
            </w:r>
            <w:proofErr w:type="spellEnd"/>
            <w:r w:rsidRPr="00821873">
              <w:rPr>
                <w:rFonts w:ascii="Arial" w:hAnsi="Arial" w:cs="Arial"/>
                <w:color w:val="000000"/>
                <w:sz w:val="24"/>
                <w:szCs w:val="24"/>
              </w:rPr>
              <w:t xml:space="preserve"> и т.д. (указать название, год выпуска для каждого устройства)</w:t>
            </w:r>
          </w:p>
        </w:tc>
        <w:tc>
          <w:tcPr>
            <w:tcW w:w="499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8E9" w:rsidRPr="00821873" w:rsidRDefault="006C08E9" w:rsidP="00AE7B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C08E9" w:rsidRPr="00821873" w:rsidTr="00F47205">
        <w:trPr>
          <w:trHeight w:val="287"/>
        </w:trPr>
        <w:tc>
          <w:tcPr>
            <w:tcW w:w="9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C08E9" w:rsidRPr="00821873" w:rsidRDefault="006C08E9" w:rsidP="00AE7B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187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6.10.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8E9" w:rsidRPr="00821873" w:rsidRDefault="006C08E9" w:rsidP="00AE7BD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1873">
              <w:rPr>
                <w:rFonts w:ascii="Arial" w:hAnsi="Arial" w:cs="Arial"/>
                <w:color w:val="000000"/>
                <w:sz w:val="24"/>
                <w:szCs w:val="24"/>
              </w:rPr>
              <w:t>Количество портов ЛВС</w:t>
            </w:r>
          </w:p>
        </w:tc>
        <w:tc>
          <w:tcPr>
            <w:tcW w:w="499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8E9" w:rsidRPr="00821873" w:rsidRDefault="006C08E9" w:rsidP="00AE7B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C08E9" w:rsidRPr="00821873" w:rsidTr="00F47205">
        <w:trPr>
          <w:trHeight w:val="287"/>
        </w:trPr>
        <w:tc>
          <w:tcPr>
            <w:tcW w:w="99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8E9" w:rsidRPr="00821873" w:rsidRDefault="006C08E9" w:rsidP="00AE7B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8E9" w:rsidRPr="00821873" w:rsidRDefault="006C08E9" w:rsidP="00AE7BD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1873">
              <w:rPr>
                <w:rFonts w:ascii="Arial" w:hAnsi="Arial" w:cs="Arial"/>
                <w:color w:val="000000"/>
                <w:sz w:val="24"/>
                <w:szCs w:val="24"/>
              </w:rPr>
              <w:t>Характеристика ЛВС (указать проводная/ беспроводная)</w:t>
            </w:r>
          </w:p>
        </w:tc>
        <w:tc>
          <w:tcPr>
            <w:tcW w:w="499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8E9" w:rsidRPr="00821873" w:rsidRDefault="006C08E9" w:rsidP="00AE7B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C08E9" w:rsidRPr="00821873" w:rsidTr="00F47205">
        <w:trPr>
          <w:trHeight w:val="287"/>
        </w:trPr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8E9" w:rsidRPr="00821873" w:rsidRDefault="006C08E9" w:rsidP="00AE7B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1873">
              <w:rPr>
                <w:rFonts w:ascii="Arial" w:hAnsi="Arial" w:cs="Arial"/>
                <w:color w:val="000000"/>
                <w:sz w:val="24"/>
                <w:szCs w:val="24"/>
              </w:rPr>
              <w:t>6.11.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8E9" w:rsidRPr="00821873" w:rsidRDefault="006C08E9" w:rsidP="00AE7BDF">
            <w:pPr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821873">
              <w:rPr>
                <w:rFonts w:ascii="Arial" w:hAnsi="Arial" w:cs="Arial"/>
                <w:color w:val="000000"/>
                <w:sz w:val="24"/>
                <w:szCs w:val="24"/>
              </w:rPr>
              <w:t xml:space="preserve">Сервер (указать год выпуска,  наименование и год выпуска лицензионного серверного </w:t>
            </w:r>
            <w:proofErr w:type="gramStart"/>
            <w:r w:rsidRPr="00821873">
              <w:rPr>
                <w:rFonts w:ascii="Arial" w:hAnsi="Arial" w:cs="Arial"/>
                <w:color w:val="000000"/>
                <w:sz w:val="24"/>
                <w:szCs w:val="24"/>
              </w:rPr>
              <w:t>ПО</w:t>
            </w:r>
            <w:proofErr w:type="gramEnd"/>
            <w:r w:rsidRPr="0082187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821873">
              <w:rPr>
                <w:rFonts w:ascii="Arial" w:hAnsi="Arial" w:cs="Arial"/>
                <w:color w:val="000000"/>
                <w:sz w:val="24"/>
                <w:szCs w:val="24"/>
              </w:rPr>
              <w:t>для</w:t>
            </w:r>
            <w:proofErr w:type="gramEnd"/>
            <w:r w:rsidRPr="00821873">
              <w:rPr>
                <w:rFonts w:ascii="Arial" w:hAnsi="Arial" w:cs="Arial"/>
                <w:color w:val="000000"/>
                <w:sz w:val="24"/>
                <w:szCs w:val="24"/>
              </w:rPr>
              <w:t xml:space="preserve"> каждого устройства).   </w:t>
            </w:r>
          </w:p>
          <w:p w:rsidR="006C08E9" w:rsidRPr="00821873" w:rsidRDefault="006C08E9" w:rsidP="00AE7BD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1873">
              <w:rPr>
                <w:rFonts w:ascii="Arial" w:hAnsi="Arial" w:cs="Arial"/>
                <w:i/>
                <w:color w:val="000000"/>
                <w:sz w:val="24"/>
                <w:szCs w:val="24"/>
              </w:rPr>
              <w:t xml:space="preserve">* Раздел заполняется при наличии выделенного сервера </w:t>
            </w:r>
            <w:proofErr w:type="gramStart"/>
            <w:r w:rsidRPr="00821873">
              <w:rPr>
                <w:rFonts w:ascii="Arial" w:hAnsi="Arial" w:cs="Arial"/>
                <w:i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821873">
              <w:rPr>
                <w:rFonts w:ascii="Arial" w:hAnsi="Arial" w:cs="Arial"/>
                <w:i/>
                <w:color w:val="000000"/>
                <w:sz w:val="24"/>
                <w:szCs w:val="24"/>
              </w:rPr>
              <w:t>АРМ- сервер не учитывается)</w:t>
            </w:r>
          </w:p>
        </w:tc>
        <w:tc>
          <w:tcPr>
            <w:tcW w:w="499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8E9" w:rsidRPr="00821873" w:rsidRDefault="006C08E9" w:rsidP="00AE7B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C08E9" w:rsidRPr="00821873" w:rsidTr="00F47205">
        <w:trPr>
          <w:trHeight w:val="287"/>
        </w:trPr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8E9" w:rsidRPr="00821873" w:rsidRDefault="006C08E9" w:rsidP="00AE7B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1873">
              <w:rPr>
                <w:rFonts w:ascii="Arial" w:hAnsi="Arial" w:cs="Arial"/>
                <w:color w:val="000000"/>
                <w:sz w:val="24"/>
                <w:szCs w:val="24"/>
              </w:rPr>
              <w:t>6.12.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8E9" w:rsidRPr="00821873" w:rsidRDefault="006C08E9" w:rsidP="00AE7BD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1873">
              <w:rPr>
                <w:rFonts w:ascii="Arial" w:hAnsi="Arial" w:cs="Arial"/>
                <w:color w:val="000000"/>
                <w:sz w:val="24"/>
                <w:szCs w:val="24"/>
              </w:rPr>
              <w:t>Поступившее оборудование  в ЦОД за отчетный  год (указать название, количество, год выпуска и источники поступления для каждого устройства)</w:t>
            </w:r>
          </w:p>
        </w:tc>
        <w:tc>
          <w:tcPr>
            <w:tcW w:w="499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8E9" w:rsidRPr="00821873" w:rsidRDefault="006C08E9" w:rsidP="00AE7B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C08E9" w:rsidRPr="00821873" w:rsidTr="00F47205">
        <w:trPr>
          <w:trHeight w:val="287"/>
        </w:trPr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8E9" w:rsidRPr="00821873" w:rsidRDefault="006C08E9" w:rsidP="00AE7B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1873">
              <w:rPr>
                <w:rFonts w:ascii="Arial" w:hAnsi="Arial" w:cs="Arial"/>
                <w:color w:val="000000"/>
                <w:sz w:val="24"/>
                <w:szCs w:val="24"/>
              </w:rPr>
              <w:t>6.13.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8E9" w:rsidRPr="00821873" w:rsidRDefault="006C08E9" w:rsidP="00AE7BD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1873">
              <w:rPr>
                <w:rFonts w:ascii="Arial" w:hAnsi="Arial" w:cs="Arial"/>
                <w:color w:val="000000"/>
                <w:sz w:val="24"/>
                <w:szCs w:val="24"/>
              </w:rPr>
              <w:t>Количество списанного в ЦОД оборудования  за отчетный год (указать название, количество, год выпуска для каждого устройства)</w:t>
            </w:r>
          </w:p>
        </w:tc>
        <w:tc>
          <w:tcPr>
            <w:tcW w:w="499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8E9" w:rsidRPr="00821873" w:rsidRDefault="006C08E9" w:rsidP="00AE7B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C08E9" w:rsidRPr="00821873" w:rsidTr="00F47205">
        <w:trPr>
          <w:trHeight w:val="287"/>
        </w:trPr>
        <w:tc>
          <w:tcPr>
            <w:tcW w:w="9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C08E9" w:rsidRPr="00821873" w:rsidRDefault="006C08E9" w:rsidP="00AE7B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1873">
              <w:rPr>
                <w:rFonts w:ascii="Arial" w:hAnsi="Arial" w:cs="Arial"/>
                <w:color w:val="000000"/>
                <w:sz w:val="24"/>
                <w:szCs w:val="24"/>
              </w:rPr>
              <w:t>6.14.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8E9" w:rsidRPr="00821873" w:rsidRDefault="006C08E9" w:rsidP="00AE7BD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1873">
              <w:rPr>
                <w:rFonts w:ascii="Arial" w:hAnsi="Arial" w:cs="Arial"/>
                <w:color w:val="000000"/>
                <w:sz w:val="24"/>
                <w:szCs w:val="24"/>
              </w:rPr>
              <w:t>Наличие доступа к сети Интернет</w:t>
            </w:r>
          </w:p>
        </w:tc>
        <w:tc>
          <w:tcPr>
            <w:tcW w:w="499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8E9" w:rsidRPr="00821873" w:rsidRDefault="006C08E9" w:rsidP="00AE7B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C08E9" w:rsidRPr="00821873" w:rsidTr="00F47205">
        <w:trPr>
          <w:trHeight w:val="287"/>
        </w:trPr>
        <w:tc>
          <w:tcPr>
            <w:tcW w:w="99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C08E9" w:rsidRPr="00821873" w:rsidRDefault="006C08E9" w:rsidP="00AE7B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8E9" w:rsidRPr="00821873" w:rsidRDefault="006C08E9" w:rsidP="00AE7BD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821873">
              <w:rPr>
                <w:rFonts w:ascii="Arial" w:hAnsi="Arial" w:cs="Arial"/>
                <w:color w:val="000000"/>
                <w:sz w:val="24"/>
                <w:szCs w:val="24"/>
              </w:rPr>
              <w:t>Тип подключения (указать:</w:t>
            </w:r>
            <w:proofErr w:type="gramEnd"/>
            <w:r w:rsidRPr="0082187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821873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ADSL</w:t>
            </w:r>
            <w:r w:rsidRPr="00821873">
              <w:rPr>
                <w:rFonts w:ascii="Arial" w:hAnsi="Arial" w:cs="Arial"/>
                <w:color w:val="000000"/>
                <w:sz w:val="24"/>
                <w:szCs w:val="24"/>
              </w:rPr>
              <w:t xml:space="preserve"> / Модем / Выделенная линия / Спутниковый канал)</w:t>
            </w:r>
          </w:p>
        </w:tc>
        <w:tc>
          <w:tcPr>
            <w:tcW w:w="499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8E9" w:rsidRPr="00821873" w:rsidRDefault="006C08E9" w:rsidP="00AE7B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C08E9" w:rsidRPr="00821873" w:rsidTr="00F47205">
        <w:trPr>
          <w:trHeight w:val="287"/>
        </w:trPr>
        <w:tc>
          <w:tcPr>
            <w:tcW w:w="99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C08E9" w:rsidRPr="00821873" w:rsidRDefault="006C08E9" w:rsidP="00AE7B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8E9" w:rsidRPr="00821873" w:rsidRDefault="006C08E9" w:rsidP="00AE7BD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1873">
              <w:rPr>
                <w:rFonts w:ascii="Arial" w:hAnsi="Arial" w:cs="Arial"/>
                <w:color w:val="000000"/>
                <w:sz w:val="24"/>
                <w:szCs w:val="24"/>
              </w:rPr>
              <w:t>Скорость подключения, Кбит/</w:t>
            </w:r>
            <w:proofErr w:type="gramStart"/>
            <w:r w:rsidRPr="00821873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499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8E9" w:rsidRPr="00821873" w:rsidRDefault="006C08E9" w:rsidP="00AE7B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C08E9" w:rsidRPr="00821873" w:rsidTr="00F47205">
        <w:trPr>
          <w:trHeight w:val="287"/>
        </w:trPr>
        <w:tc>
          <w:tcPr>
            <w:tcW w:w="99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C08E9" w:rsidRPr="00821873" w:rsidRDefault="006C08E9" w:rsidP="00AE7B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8E9" w:rsidRPr="00821873" w:rsidRDefault="006C08E9" w:rsidP="00AE7BD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1873">
              <w:rPr>
                <w:rFonts w:ascii="Arial" w:hAnsi="Arial" w:cs="Arial"/>
                <w:color w:val="000000"/>
                <w:sz w:val="24"/>
                <w:szCs w:val="24"/>
              </w:rPr>
              <w:t>Провайдер, номер договора и тарифный план</w:t>
            </w:r>
          </w:p>
        </w:tc>
        <w:tc>
          <w:tcPr>
            <w:tcW w:w="499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8E9" w:rsidRPr="00821873" w:rsidRDefault="006C08E9" w:rsidP="00AE7B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C08E9" w:rsidRPr="00821873" w:rsidTr="00F47205">
        <w:trPr>
          <w:trHeight w:val="287"/>
        </w:trPr>
        <w:tc>
          <w:tcPr>
            <w:tcW w:w="99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C08E9" w:rsidRPr="00821873" w:rsidRDefault="006C08E9" w:rsidP="00AE7B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8E9" w:rsidRPr="00821873" w:rsidRDefault="006C08E9" w:rsidP="00AE7BD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1873">
              <w:rPr>
                <w:rFonts w:ascii="Arial" w:hAnsi="Arial" w:cs="Arial"/>
                <w:color w:val="000000"/>
                <w:sz w:val="24"/>
                <w:szCs w:val="24"/>
              </w:rPr>
              <w:t>Стоимость доступа в Интернет в месяц по основному каналу, тыс</w:t>
            </w:r>
            <w:proofErr w:type="gramStart"/>
            <w:r w:rsidRPr="00821873">
              <w:rPr>
                <w:rFonts w:ascii="Arial" w:hAnsi="Arial" w:cs="Arial"/>
                <w:color w:val="000000"/>
                <w:sz w:val="24"/>
                <w:szCs w:val="24"/>
              </w:rPr>
              <w:t>.р</w:t>
            </w:r>
            <w:proofErr w:type="gramEnd"/>
            <w:r w:rsidRPr="00821873">
              <w:rPr>
                <w:rFonts w:ascii="Arial" w:hAnsi="Arial" w:cs="Arial"/>
                <w:color w:val="000000"/>
                <w:sz w:val="24"/>
                <w:szCs w:val="24"/>
              </w:rPr>
              <w:t>ублей</w:t>
            </w:r>
          </w:p>
        </w:tc>
        <w:tc>
          <w:tcPr>
            <w:tcW w:w="499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8E9" w:rsidRPr="00821873" w:rsidRDefault="006C08E9" w:rsidP="00AE7B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C08E9" w:rsidRPr="00821873" w:rsidTr="00F47205">
        <w:trPr>
          <w:trHeight w:val="287"/>
        </w:trPr>
        <w:tc>
          <w:tcPr>
            <w:tcW w:w="99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C08E9" w:rsidRPr="00821873" w:rsidRDefault="006C08E9" w:rsidP="00AE7B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8E9" w:rsidRPr="00821873" w:rsidRDefault="006C08E9" w:rsidP="00AE7BD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1873">
              <w:rPr>
                <w:rFonts w:ascii="Arial" w:hAnsi="Arial" w:cs="Arial"/>
                <w:color w:val="000000"/>
                <w:sz w:val="24"/>
                <w:szCs w:val="24"/>
              </w:rPr>
              <w:t xml:space="preserve">Устойчивость работы (круглосуточно, режим работы ЦОД или  </w:t>
            </w:r>
            <w:proofErr w:type="gramStart"/>
            <w:r w:rsidRPr="00821873">
              <w:rPr>
                <w:rFonts w:ascii="Arial" w:hAnsi="Arial" w:cs="Arial"/>
                <w:color w:val="000000"/>
                <w:sz w:val="24"/>
                <w:szCs w:val="24"/>
              </w:rPr>
              <w:t>другое</w:t>
            </w:r>
            <w:proofErr w:type="gramEnd"/>
            <w:r w:rsidRPr="00821873">
              <w:rPr>
                <w:rFonts w:ascii="Arial" w:hAnsi="Arial" w:cs="Arial"/>
                <w:color w:val="000000"/>
                <w:sz w:val="24"/>
                <w:szCs w:val="24"/>
              </w:rPr>
              <w:t xml:space="preserve"> - указать)</w:t>
            </w:r>
          </w:p>
        </w:tc>
        <w:tc>
          <w:tcPr>
            <w:tcW w:w="499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8E9" w:rsidRPr="00821873" w:rsidRDefault="006C08E9" w:rsidP="00AE7B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C08E9" w:rsidRPr="00821873" w:rsidTr="00F47205">
        <w:trPr>
          <w:trHeight w:val="287"/>
        </w:trPr>
        <w:tc>
          <w:tcPr>
            <w:tcW w:w="99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8E9" w:rsidRPr="00821873" w:rsidRDefault="006C08E9" w:rsidP="00AE7B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8E9" w:rsidRPr="00821873" w:rsidRDefault="006C08E9" w:rsidP="00AE7BD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1873">
              <w:rPr>
                <w:rFonts w:ascii="Arial" w:hAnsi="Arial" w:cs="Arial"/>
                <w:color w:val="000000"/>
                <w:sz w:val="24"/>
                <w:szCs w:val="24"/>
              </w:rPr>
              <w:t>Общий объем финансирования на оплату услуг Интернет  в тыс</w:t>
            </w:r>
            <w:proofErr w:type="gramStart"/>
            <w:r w:rsidRPr="00821873">
              <w:rPr>
                <w:rFonts w:ascii="Arial" w:hAnsi="Arial" w:cs="Arial"/>
                <w:color w:val="000000"/>
                <w:sz w:val="24"/>
                <w:szCs w:val="24"/>
              </w:rPr>
              <w:t>.р</w:t>
            </w:r>
            <w:proofErr w:type="gramEnd"/>
            <w:r w:rsidRPr="00821873">
              <w:rPr>
                <w:rFonts w:ascii="Arial" w:hAnsi="Arial" w:cs="Arial"/>
                <w:color w:val="000000"/>
                <w:sz w:val="24"/>
                <w:szCs w:val="24"/>
              </w:rPr>
              <w:t>ублей, в том числе по источникам  финансирования.</w:t>
            </w:r>
          </w:p>
        </w:tc>
        <w:tc>
          <w:tcPr>
            <w:tcW w:w="499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8E9" w:rsidRPr="00821873" w:rsidRDefault="006C08E9" w:rsidP="00AE7B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C08E9" w:rsidRPr="00821873" w:rsidTr="00F47205">
        <w:trPr>
          <w:trHeight w:val="287"/>
        </w:trPr>
        <w:tc>
          <w:tcPr>
            <w:tcW w:w="1010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8E9" w:rsidRPr="00821873" w:rsidRDefault="006C08E9" w:rsidP="00AE7BD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1873">
              <w:rPr>
                <w:rFonts w:ascii="Arial" w:hAnsi="Arial" w:cs="Arial"/>
                <w:b/>
                <w:color w:val="000000"/>
                <w:sz w:val="24"/>
                <w:szCs w:val="24"/>
              </w:rPr>
              <w:t>7. Информационные ресурсы ЦОД</w:t>
            </w:r>
          </w:p>
        </w:tc>
      </w:tr>
      <w:tr w:rsidR="006C08E9" w:rsidRPr="00821873" w:rsidTr="00F47205">
        <w:trPr>
          <w:trHeight w:val="287"/>
        </w:trPr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8E9" w:rsidRPr="00821873" w:rsidRDefault="006C08E9" w:rsidP="00AE7B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21873">
              <w:rPr>
                <w:rFonts w:ascii="Arial" w:hAnsi="Arial" w:cs="Arial"/>
                <w:color w:val="000000"/>
                <w:sz w:val="24"/>
                <w:szCs w:val="24"/>
              </w:rPr>
              <w:t>7.1.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8E9" w:rsidRPr="00821873" w:rsidRDefault="006C08E9" w:rsidP="00AE7BD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1873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Интернет-ресурсы (укажите несколько наиболее популярных  у пользователей ЦОД) </w:t>
            </w:r>
          </w:p>
        </w:tc>
        <w:tc>
          <w:tcPr>
            <w:tcW w:w="499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8E9" w:rsidRPr="00821873" w:rsidRDefault="006C08E9" w:rsidP="00AE7B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C08E9" w:rsidRPr="00821873" w:rsidTr="00F47205">
        <w:trPr>
          <w:trHeight w:val="287"/>
        </w:trPr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8E9" w:rsidRPr="00821873" w:rsidRDefault="006C08E9" w:rsidP="00AE7B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21873">
              <w:rPr>
                <w:rFonts w:ascii="Arial" w:hAnsi="Arial" w:cs="Arial"/>
                <w:color w:val="000000"/>
                <w:sz w:val="24"/>
                <w:szCs w:val="24"/>
              </w:rPr>
              <w:t>7.2.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8E9" w:rsidRPr="00821873" w:rsidRDefault="006C08E9" w:rsidP="00AE7BD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187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Другие информационные ресурсы удаленного доступа  (укажите несколько наиболее популярных  у пользователей ЦОД)</w:t>
            </w:r>
          </w:p>
        </w:tc>
        <w:tc>
          <w:tcPr>
            <w:tcW w:w="499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8E9" w:rsidRPr="00821873" w:rsidRDefault="006C08E9" w:rsidP="00AE7B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C08E9" w:rsidRPr="00821873" w:rsidTr="00F47205">
        <w:trPr>
          <w:trHeight w:val="287"/>
        </w:trPr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C08E9" w:rsidRPr="00821873" w:rsidRDefault="006C08E9" w:rsidP="00AE7B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1873">
              <w:rPr>
                <w:rFonts w:ascii="Arial" w:hAnsi="Arial" w:cs="Arial"/>
                <w:color w:val="000000"/>
                <w:sz w:val="24"/>
                <w:szCs w:val="24"/>
              </w:rPr>
              <w:t>7.3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8E9" w:rsidRPr="00821873" w:rsidRDefault="006C08E9" w:rsidP="00AE7BD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1873">
              <w:rPr>
                <w:rFonts w:ascii="Arial" w:hAnsi="Arial" w:cs="Arial"/>
                <w:color w:val="000000"/>
                <w:sz w:val="24"/>
                <w:szCs w:val="24"/>
              </w:rPr>
              <w:t xml:space="preserve">Наличие в ЦОД фонда документов по социально-правовой тематике (указать объем (количество экземпляров) и тематический состав) </w:t>
            </w:r>
          </w:p>
        </w:tc>
        <w:tc>
          <w:tcPr>
            <w:tcW w:w="499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8E9" w:rsidRPr="00821873" w:rsidRDefault="006C08E9" w:rsidP="00AE7B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C08E9" w:rsidRPr="00821873" w:rsidTr="00F47205">
        <w:trPr>
          <w:trHeight w:val="287"/>
        </w:trPr>
        <w:tc>
          <w:tcPr>
            <w:tcW w:w="1010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8E9" w:rsidRPr="00821873" w:rsidRDefault="006C08E9" w:rsidP="00AE7BD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1873">
              <w:rPr>
                <w:rFonts w:ascii="Arial" w:hAnsi="Arial" w:cs="Arial"/>
                <w:b/>
                <w:color w:val="000000"/>
                <w:sz w:val="24"/>
                <w:szCs w:val="24"/>
              </w:rPr>
              <w:t>8. Услуги, предоставляемые ЦОД</w:t>
            </w:r>
          </w:p>
        </w:tc>
      </w:tr>
      <w:tr w:rsidR="006C08E9" w:rsidRPr="00821873" w:rsidTr="00F47205">
        <w:trPr>
          <w:trHeight w:val="287"/>
        </w:trPr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8E9" w:rsidRPr="00821873" w:rsidRDefault="006C08E9" w:rsidP="00AE7B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187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8.1.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8E9" w:rsidRPr="00821873" w:rsidRDefault="006C08E9" w:rsidP="00AE7BD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821873">
              <w:rPr>
                <w:rFonts w:ascii="Arial" w:hAnsi="Arial" w:cs="Arial"/>
                <w:color w:val="000000"/>
                <w:sz w:val="24"/>
                <w:szCs w:val="24"/>
              </w:rPr>
              <w:t>Обязательные</w:t>
            </w:r>
            <w:proofErr w:type="gramEnd"/>
            <w:r w:rsidRPr="00821873">
              <w:rPr>
                <w:rFonts w:ascii="Arial" w:hAnsi="Arial" w:cs="Arial"/>
                <w:color w:val="000000"/>
                <w:sz w:val="24"/>
                <w:szCs w:val="24"/>
              </w:rPr>
              <w:t xml:space="preserve"> /бесплатные (перечислить, в том числе указать наиболее популярные) </w:t>
            </w:r>
          </w:p>
        </w:tc>
        <w:tc>
          <w:tcPr>
            <w:tcW w:w="499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8E9" w:rsidRPr="00821873" w:rsidRDefault="006C08E9" w:rsidP="00AE7B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C08E9" w:rsidRPr="00821873" w:rsidTr="00F47205">
        <w:trPr>
          <w:trHeight w:val="287"/>
        </w:trPr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8E9" w:rsidRPr="00821873" w:rsidRDefault="006C08E9" w:rsidP="00AE7B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1873">
              <w:rPr>
                <w:rFonts w:ascii="Arial" w:hAnsi="Arial" w:cs="Arial"/>
                <w:color w:val="000000"/>
                <w:sz w:val="24"/>
                <w:szCs w:val="24"/>
              </w:rPr>
              <w:t>8.2.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8E9" w:rsidRPr="00821873" w:rsidRDefault="006C08E9" w:rsidP="00AE7BD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1873">
              <w:rPr>
                <w:rFonts w:ascii="Arial" w:hAnsi="Arial" w:cs="Arial"/>
                <w:color w:val="000000"/>
                <w:sz w:val="24"/>
                <w:szCs w:val="24"/>
              </w:rPr>
              <w:t>Дополнительные / платные (перечислить, указать стоимость, название и номер документа,  по которому осуществляются платные услуги  ЦОД, указать наиболее популярные).</w:t>
            </w:r>
          </w:p>
        </w:tc>
        <w:tc>
          <w:tcPr>
            <w:tcW w:w="499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8E9" w:rsidRPr="00821873" w:rsidRDefault="006C08E9" w:rsidP="00AE7B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C08E9" w:rsidRPr="00821873" w:rsidTr="00F47205">
        <w:trPr>
          <w:trHeight w:val="287"/>
        </w:trPr>
        <w:tc>
          <w:tcPr>
            <w:tcW w:w="1010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8E9" w:rsidRPr="00821873" w:rsidRDefault="006C08E9" w:rsidP="00AE7BDF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6C08E9" w:rsidRPr="00821873" w:rsidRDefault="006C08E9" w:rsidP="00AE7BD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1873">
              <w:rPr>
                <w:rFonts w:ascii="Arial" w:hAnsi="Arial" w:cs="Arial"/>
                <w:b/>
                <w:color w:val="000000"/>
                <w:sz w:val="24"/>
                <w:szCs w:val="24"/>
              </w:rPr>
              <w:t>9. Основные контрольные показатели деятельности ЦОД</w:t>
            </w:r>
          </w:p>
          <w:p w:rsidR="006C08E9" w:rsidRPr="00821873" w:rsidRDefault="006C08E9" w:rsidP="00AE7B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C08E9" w:rsidRPr="00821873" w:rsidTr="00F4720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8E9" w:rsidRPr="00821873" w:rsidRDefault="006C08E9" w:rsidP="00AE7BD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1873">
              <w:rPr>
                <w:rFonts w:ascii="Arial" w:hAnsi="Arial" w:cs="Arial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62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8E9" w:rsidRPr="00821873" w:rsidRDefault="006C08E9" w:rsidP="00AE7BD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1873">
              <w:rPr>
                <w:rFonts w:ascii="Arial" w:hAnsi="Arial" w:cs="Arial"/>
                <w:color w:val="000000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20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8E9" w:rsidRPr="00821873" w:rsidRDefault="006C08E9" w:rsidP="00AE7BD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821873">
              <w:rPr>
                <w:rFonts w:ascii="Arial" w:hAnsi="Arial" w:cs="Arial"/>
                <w:color w:val="000000"/>
                <w:sz w:val="24"/>
                <w:szCs w:val="24"/>
              </w:rPr>
              <w:t>Предотчетный</w:t>
            </w:r>
            <w:proofErr w:type="spellEnd"/>
            <w:r w:rsidRPr="00821873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      201__ г.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8E9" w:rsidRPr="00821873" w:rsidRDefault="006C08E9" w:rsidP="00AE7BD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1873">
              <w:rPr>
                <w:rFonts w:ascii="Arial" w:hAnsi="Arial" w:cs="Arial"/>
                <w:color w:val="000000"/>
                <w:sz w:val="24"/>
                <w:szCs w:val="24"/>
              </w:rPr>
              <w:t xml:space="preserve">Отчетный     </w:t>
            </w:r>
          </w:p>
          <w:p w:rsidR="006C08E9" w:rsidRPr="00821873" w:rsidRDefault="006C08E9" w:rsidP="00AE7BD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1873">
              <w:rPr>
                <w:rFonts w:ascii="Arial" w:hAnsi="Arial" w:cs="Arial"/>
                <w:color w:val="000000"/>
                <w:sz w:val="24"/>
                <w:szCs w:val="24"/>
              </w:rPr>
              <w:t>201__ г.</w:t>
            </w:r>
          </w:p>
        </w:tc>
      </w:tr>
      <w:tr w:rsidR="006C08E9" w:rsidRPr="00821873" w:rsidTr="00F47205">
        <w:tc>
          <w:tcPr>
            <w:tcW w:w="70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C08E9" w:rsidRPr="00821873" w:rsidRDefault="006C08E9" w:rsidP="00AE7BD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1873">
              <w:rPr>
                <w:rFonts w:ascii="Arial" w:hAnsi="Arial" w:cs="Arial"/>
                <w:color w:val="000000"/>
                <w:sz w:val="24"/>
                <w:szCs w:val="24"/>
              </w:rPr>
              <w:t>9.1.</w:t>
            </w:r>
          </w:p>
        </w:tc>
        <w:tc>
          <w:tcPr>
            <w:tcW w:w="62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8E9" w:rsidRPr="00821873" w:rsidRDefault="006C08E9" w:rsidP="00AE7BD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1873">
              <w:rPr>
                <w:rFonts w:ascii="Arial" w:hAnsi="Arial" w:cs="Arial"/>
                <w:color w:val="000000"/>
                <w:sz w:val="24"/>
                <w:szCs w:val="24"/>
              </w:rPr>
              <w:t>Количество жителей населенного пункта, всего (человек),</w:t>
            </w:r>
          </w:p>
        </w:tc>
        <w:tc>
          <w:tcPr>
            <w:tcW w:w="20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8E9" w:rsidRPr="00821873" w:rsidRDefault="006C08E9" w:rsidP="00AE7BD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8E9" w:rsidRPr="00821873" w:rsidRDefault="006C08E9" w:rsidP="00AE7BD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C08E9" w:rsidRPr="00821873" w:rsidTr="00F47205"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C08E9" w:rsidRPr="00821873" w:rsidRDefault="006C08E9" w:rsidP="00AE7BDF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21873">
              <w:rPr>
                <w:rFonts w:ascii="Arial" w:hAnsi="Arial" w:cs="Arial"/>
                <w:color w:val="000000"/>
                <w:sz w:val="24"/>
                <w:szCs w:val="24"/>
              </w:rPr>
              <w:t>9.2.</w:t>
            </w:r>
          </w:p>
        </w:tc>
        <w:tc>
          <w:tcPr>
            <w:tcW w:w="62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8E9" w:rsidRPr="00821873" w:rsidRDefault="006C08E9" w:rsidP="00AE7BD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1873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Общее количество индивидуальных посещений ЦОД </w:t>
            </w:r>
          </w:p>
        </w:tc>
        <w:tc>
          <w:tcPr>
            <w:tcW w:w="20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8E9" w:rsidRPr="00821873" w:rsidRDefault="006C08E9" w:rsidP="00AE7BD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8E9" w:rsidRPr="00821873" w:rsidRDefault="006C08E9" w:rsidP="00AE7BD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C08E9" w:rsidRPr="00821873" w:rsidTr="00F47205">
        <w:tc>
          <w:tcPr>
            <w:tcW w:w="70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C08E9" w:rsidRPr="00821873" w:rsidRDefault="006C08E9" w:rsidP="00AE7BD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2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8E9" w:rsidRPr="00821873" w:rsidRDefault="006C08E9" w:rsidP="00AE7BD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1873">
              <w:rPr>
                <w:rFonts w:ascii="Arial" w:hAnsi="Arial" w:cs="Arial"/>
                <w:color w:val="000000"/>
                <w:sz w:val="24"/>
                <w:szCs w:val="24"/>
              </w:rPr>
              <w:t xml:space="preserve"> в том числе  </w:t>
            </w:r>
            <w:r w:rsidRPr="00821873"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  <w:t>по возрасту</w:t>
            </w:r>
            <w:r w:rsidRPr="00821873">
              <w:rPr>
                <w:rFonts w:ascii="Arial" w:hAnsi="Arial" w:cs="Arial"/>
                <w:color w:val="000000"/>
                <w:sz w:val="24"/>
                <w:szCs w:val="24"/>
              </w:rPr>
              <w:t>:</w:t>
            </w:r>
          </w:p>
          <w:p w:rsidR="006C08E9" w:rsidRPr="00821873" w:rsidRDefault="006C08E9" w:rsidP="00AE7BD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1873">
              <w:rPr>
                <w:rFonts w:ascii="Arial" w:hAnsi="Arial" w:cs="Arial"/>
                <w:color w:val="000000"/>
                <w:sz w:val="24"/>
                <w:szCs w:val="24"/>
              </w:rPr>
              <w:t>- дети  до 14 лет включительно</w:t>
            </w:r>
          </w:p>
        </w:tc>
        <w:tc>
          <w:tcPr>
            <w:tcW w:w="20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8E9" w:rsidRPr="00821873" w:rsidRDefault="006C08E9" w:rsidP="00AE7BD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8E9" w:rsidRPr="00821873" w:rsidRDefault="006C08E9" w:rsidP="00AE7BD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C08E9" w:rsidRPr="00821873" w:rsidTr="00F47205">
        <w:tc>
          <w:tcPr>
            <w:tcW w:w="70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C08E9" w:rsidRPr="00821873" w:rsidRDefault="006C08E9" w:rsidP="00AE7BD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2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8E9" w:rsidRPr="00821873" w:rsidRDefault="006C08E9" w:rsidP="00AE7BD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1873">
              <w:rPr>
                <w:rFonts w:ascii="Arial" w:hAnsi="Arial" w:cs="Arial"/>
                <w:color w:val="000000"/>
                <w:sz w:val="24"/>
                <w:szCs w:val="24"/>
              </w:rPr>
              <w:t>- молодежь  от 15-24 включительно</w:t>
            </w:r>
          </w:p>
        </w:tc>
        <w:tc>
          <w:tcPr>
            <w:tcW w:w="20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8E9" w:rsidRPr="00821873" w:rsidRDefault="006C08E9" w:rsidP="00AE7BD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8E9" w:rsidRPr="00821873" w:rsidRDefault="006C08E9" w:rsidP="00AE7BD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C08E9" w:rsidRPr="00821873" w:rsidTr="00F47205">
        <w:tc>
          <w:tcPr>
            <w:tcW w:w="70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C08E9" w:rsidRPr="00821873" w:rsidRDefault="006C08E9" w:rsidP="00AE7BD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2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8E9" w:rsidRPr="00821873" w:rsidRDefault="006C08E9" w:rsidP="00AE7BD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1873"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  <w:t>по социальному статусу</w:t>
            </w:r>
            <w:r w:rsidRPr="00821873">
              <w:rPr>
                <w:rFonts w:ascii="Arial" w:hAnsi="Arial" w:cs="Arial"/>
                <w:color w:val="000000"/>
                <w:sz w:val="24"/>
                <w:szCs w:val="24"/>
              </w:rPr>
              <w:t>:</w:t>
            </w:r>
          </w:p>
          <w:p w:rsidR="006C08E9" w:rsidRPr="00821873" w:rsidRDefault="006C08E9" w:rsidP="00AE7BD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1873">
              <w:rPr>
                <w:rFonts w:ascii="Arial" w:hAnsi="Arial" w:cs="Arial"/>
                <w:color w:val="000000"/>
                <w:sz w:val="24"/>
                <w:szCs w:val="24"/>
              </w:rPr>
              <w:t xml:space="preserve">- учащиеся  </w:t>
            </w:r>
          </w:p>
        </w:tc>
        <w:tc>
          <w:tcPr>
            <w:tcW w:w="20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8E9" w:rsidRPr="00821873" w:rsidRDefault="006C08E9" w:rsidP="00AE7BD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8E9" w:rsidRPr="00821873" w:rsidRDefault="006C08E9" w:rsidP="00AE7BD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C08E9" w:rsidRPr="00821873" w:rsidTr="00F47205">
        <w:tc>
          <w:tcPr>
            <w:tcW w:w="70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C08E9" w:rsidRPr="00821873" w:rsidRDefault="006C08E9" w:rsidP="00AE7BD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2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8E9" w:rsidRPr="00821873" w:rsidRDefault="006C08E9" w:rsidP="00AE7BD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1873">
              <w:rPr>
                <w:rFonts w:ascii="Arial" w:hAnsi="Arial" w:cs="Arial"/>
                <w:color w:val="000000"/>
                <w:sz w:val="24"/>
                <w:szCs w:val="24"/>
              </w:rPr>
              <w:t>- работающие</w:t>
            </w:r>
          </w:p>
        </w:tc>
        <w:tc>
          <w:tcPr>
            <w:tcW w:w="20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8E9" w:rsidRPr="00821873" w:rsidRDefault="006C08E9" w:rsidP="00AE7BD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8E9" w:rsidRPr="00821873" w:rsidRDefault="006C08E9" w:rsidP="00AE7BD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C08E9" w:rsidRPr="00821873" w:rsidTr="00F47205">
        <w:tc>
          <w:tcPr>
            <w:tcW w:w="70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C08E9" w:rsidRPr="00821873" w:rsidRDefault="006C08E9" w:rsidP="00AE7BD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2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8E9" w:rsidRPr="00821873" w:rsidRDefault="006C08E9" w:rsidP="00AE7BD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1873">
              <w:rPr>
                <w:rFonts w:ascii="Arial" w:hAnsi="Arial" w:cs="Arial"/>
                <w:color w:val="000000"/>
                <w:sz w:val="24"/>
                <w:szCs w:val="24"/>
              </w:rPr>
              <w:t>- неработающие</w:t>
            </w:r>
          </w:p>
        </w:tc>
        <w:tc>
          <w:tcPr>
            <w:tcW w:w="20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8E9" w:rsidRPr="00821873" w:rsidRDefault="006C08E9" w:rsidP="00AE7BD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8E9" w:rsidRPr="00821873" w:rsidRDefault="006C08E9" w:rsidP="00AE7BD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C08E9" w:rsidRPr="00821873" w:rsidTr="00F47205">
        <w:tc>
          <w:tcPr>
            <w:tcW w:w="70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C08E9" w:rsidRPr="00821873" w:rsidRDefault="006C08E9" w:rsidP="00AE7BD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2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8E9" w:rsidRPr="00821873" w:rsidRDefault="006C08E9" w:rsidP="00AE7BD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1873">
              <w:rPr>
                <w:rFonts w:ascii="Arial" w:hAnsi="Arial" w:cs="Arial"/>
                <w:color w:val="000000"/>
                <w:sz w:val="24"/>
                <w:szCs w:val="24"/>
              </w:rPr>
              <w:t>из них:    - пенсионеры</w:t>
            </w:r>
          </w:p>
        </w:tc>
        <w:tc>
          <w:tcPr>
            <w:tcW w:w="20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8E9" w:rsidRPr="00821873" w:rsidRDefault="006C08E9" w:rsidP="00AE7BD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8E9" w:rsidRPr="00821873" w:rsidRDefault="006C08E9" w:rsidP="00AE7BD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C08E9" w:rsidRPr="00821873" w:rsidTr="00F47205">
        <w:trPr>
          <w:trHeight w:val="288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C08E9" w:rsidRPr="00821873" w:rsidRDefault="006C08E9" w:rsidP="00AE7BDF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21873">
              <w:rPr>
                <w:rFonts w:ascii="Arial" w:hAnsi="Arial" w:cs="Arial"/>
                <w:color w:val="000000"/>
                <w:sz w:val="24"/>
                <w:szCs w:val="24"/>
              </w:rPr>
              <w:t>9.3.</w:t>
            </w:r>
          </w:p>
        </w:tc>
        <w:tc>
          <w:tcPr>
            <w:tcW w:w="62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8E9" w:rsidRPr="00821873" w:rsidRDefault="006C08E9" w:rsidP="00AE7BD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1873">
              <w:rPr>
                <w:rFonts w:ascii="Arial" w:hAnsi="Arial" w:cs="Arial"/>
                <w:b/>
                <w:color w:val="000000"/>
                <w:sz w:val="24"/>
                <w:szCs w:val="24"/>
              </w:rPr>
              <w:t>Количество проведенных ЦОД информационно-просветительских  мероприятий (всего),</w:t>
            </w:r>
          </w:p>
        </w:tc>
        <w:tc>
          <w:tcPr>
            <w:tcW w:w="20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8E9" w:rsidRPr="00821873" w:rsidRDefault="006C08E9" w:rsidP="00AE7BD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8E9" w:rsidRPr="00821873" w:rsidRDefault="006C08E9" w:rsidP="00AE7BD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C08E9" w:rsidRPr="00821873" w:rsidTr="00F47205">
        <w:tc>
          <w:tcPr>
            <w:tcW w:w="70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C08E9" w:rsidRPr="00821873" w:rsidRDefault="006C08E9" w:rsidP="00AE7BD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2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8E9" w:rsidRPr="00821873" w:rsidRDefault="006C08E9" w:rsidP="00AE7BD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1873">
              <w:rPr>
                <w:rFonts w:ascii="Arial" w:hAnsi="Arial" w:cs="Arial"/>
                <w:color w:val="000000"/>
                <w:sz w:val="24"/>
                <w:szCs w:val="24"/>
              </w:rPr>
              <w:t xml:space="preserve">в том числе по вопросам: </w:t>
            </w:r>
          </w:p>
          <w:p w:rsidR="006C08E9" w:rsidRPr="00821873" w:rsidRDefault="006C08E9" w:rsidP="00AE7BD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1873">
              <w:rPr>
                <w:rFonts w:ascii="Arial" w:hAnsi="Arial" w:cs="Arial"/>
                <w:color w:val="000000"/>
                <w:sz w:val="24"/>
                <w:szCs w:val="24"/>
              </w:rPr>
              <w:t>- компьютерной грамотности</w:t>
            </w:r>
          </w:p>
        </w:tc>
        <w:tc>
          <w:tcPr>
            <w:tcW w:w="20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8E9" w:rsidRPr="00821873" w:rsidRDefault="006C08E9" w:rsidP="00AE7BD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8E9" w:rsidRPr="00821873" w:rsidRDefault="006C08E9" w:rsidP="00AE7BD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C08E9" w:rsidRPr="00821873" w:rsidTr="00F47205">
        <w:tc>
          <w:tcPr>
            <w:tcW w:w="70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C08E9" w:rsidRPr="00821873" w:rsidRDefault="006C08E9" w:rsidP="00AE7BD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2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8E9" w:rsidRPr="00821873" w:rsidRDefault="006C08E9" w:rsidP="00AE7BD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1873">
              <w:rPr>
                <w:rFonts w:ascii="Arial" w:hAnsi="Arial" w:cs="Arial"/>
                <w:color w:val="000000"/>
                <w:sz w:val="24"/>
                <w:szCs w:val="24"/>
              </w:rPr>
              <w:t xml:space="preserve">-  законодательства, </w:t>
            </w:r>
          </w:p>
          <w:p w:rsidR="006C08E9" w:rsidRPr="00821873" w:rsidRDefault="006C08E9" w:rsidP="00AE7BD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1873">
              <w:rPr>
                <w:rFonts w:ascii="Arial" w:hAnsi="Arial" w:cs="Arial"/>
                <w:color w:val="000000"/>
                <w:sz w:val="24"/>
                <w:szCs w:val="24"/>
              </w:rPr>
              <w:t xml:space="preserve"> из них:</w:t>
            </w:r>
          </w:p>
          <w:p w:rsidR="006C08E9" w:rsidRPr="00821873" w:rsidRDefault="006C08E9" w:rsidP="00AE7BDF">
            <w:pPr>
              <w:widowControl/>
              <w:numPr>
                <w:ilvl w:val="0"/>
                <w:numId w:val="3"/>
              </w:numPr>
              <w:suppressAutoHyphens/>
              <w:autoSpaceDE/>
              <w:autoSpaceDN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1873">
              <w:rPr>
                <w:rFonts w:ascii="Arial" w:hAnsi="Arial" w:cs="Arial"/>
                <w:color w:val="000000"/>
                <w:sz w:val="24"/>
                <w:szCs w:val="24"/>
              </w:rPr>
              <w:t>пенсионного,</w:t>
            </w:r>
          </w:p>
          <w:p w:rsidR="006C08E9" w:rsidRPr="00821873" w:rsidRDefault="006C08E9" w:rsidP="00AE7BDF">
            <w:pPr>
              <w:widowControl/>
              <w:numPr>
                <w:ilvl w:val="0"/>
                <w:numId w:val="3"/>
              </w:numPr>
              <w:suppressAutoHyphens/>
              <w:autoSpaceDE/>
              <w:autoSpaceDN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1873">
              <w:rPr>
                <w:rFonts w:ascii="Arial" w:hAnsi="Arial" w:cs="Arial"/>
                <w:color w:val="000000"/>
                <w:sz w:val="24"/>
                <w:szCs w:val="24"/>
              </w:rPr>
              <w:t xml:space="preserve">трудового, </w:t>
            </w:r>
          </w:p>
          <w:p w:rsidR="006C08E9" w:rsidRPr="00821873" w:rsidRDefault="006C08E9" w:rsidP="00AE7BDF">
            <w:pPr>
              <w:widowControl/>
              <w:numPr>
                <w:ilvl w:val="0"/>
                <w:numId w:val="3"/>
              </w:numPr>
              <w:suppressAutoHyphens/>
              <w:autoSpaceDE/>
              <w:autoSpaceDN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1873">
              <w:rPr>
                <w:rFonts w:ascii="Arial" w:hAnsi="Arial" w:cs="Arial"/>
                <w:color w:val="000000"/>
                <w:sz w:val="24"/>
                <w:szCs w:val="24"/>
              </w:rPr>
              <w:t xml:space="preserve">налогового </w:t>
            </w:r>
          </w:p>
          <w:p w:rsidR="006C08E9" w:rsidRPr="00821873" w:rsidRDefault="006C08E9" w:rsidP="00AE7BDF">
            <w:pPr>
              <w:widowControl/>
              <w:numPr>
                <w:ilvl w:val="0"/>
                <w:numId w:val="3"/>
              </w:numPr>
              <w:suppressAutoHyphens/>
              <w:autoSpaceDE/>
              <w:autoSpaceDN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1873">
              <w:rPr>
                <w:rFonts w:ascii="Arial" w:hAnsi="Arial" w:cs="Arial"/>
                <w:color w:val="000000"/>
                <w:sz w:val="24"/>
                <w:szCs w:val="24"/>
              </w:rPr>
              <w:t>и др. (указать)</w:t>
            </w:r>
          </w:p>
        </w:tc>
        <w:tc>
          <w:tcPr>
            <w:tcW w:w="20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8E9" w:rsidRPr="00821873" w:rsidRDefault="006C08E9" w:rsidP="00AE7BD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8E9" w:rsidRPr="00821873" w:rsidRDefault="006C08E9" w:rsidP="00AE7BD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C08E9" w:rsidRPr="00821873" w:rsidTr="00F47205">
        <w:tc>
          <w:tcPr>
            <w:tcW w:w="70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C08E9" w:rsidRPr="00821873" w:rsidRDefault="006C08E9" w:rsidP="00AE7BD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2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8E9" w:rsidRPr="00821873" w:rsidRDefault="006C08E9" w:rsidP="00AE7BD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1873">
              <w:rPr>
                <w:rFonts w:ascii="Arial" w:hAnsi="Arial" w:cs="Arial"/>
                <w:color w:val="000000"/>
                <w:sz w:val="24"/>
                <w:szCs w:val="24"/>
              </w:rPr>
              <w:t>- прав отдельных групп и категорий граждан</w:t>
            </w:r>
          </w:p>
        </w:tc>
        <w:tc>
          <w:tcPr>
            <w:tcW w:w="20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8E9" w:rsidRPr="00821873" w:rsidRDefault="006C08E9" w:rsidP="00AE7BD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8E9" w:rsidRPr="00821873" w:rsidRDefault="006C08E9" w:rsidP="00AE7BD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C08E9" w:rsidRPr="00821873" w:rsidTr="00F47205">
        <w:tc>
          <w:tcPr>
            <w:tcW w:w="70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C08E9" w:rsidRPr="00821873" w:rsidRDefault="006C08E9" w:rsidP="00AE7BD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2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8E9" w:rsidRPr="00821873" w:rsidRDefault="006C08E9" w:rsidP="00AE7BD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1873">
              <w:rPr>
                <w:rFonts w:ascii="Arial" w:hAnsi="Arial" w:cs="Arial"/>
                <w:color w:val="000000"/>
                <w:sz w:val="24"/>
                <w:szCs w:val="24"/>
              </w:rPr>
              <w:t>- деятельности местного самоуправления и государственных органов власти</w:t>
            </w:r>
          </w:p>
        </w:tc>
        <w:tc>
          <w:tcPr>
            <w:tcW w:w="20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8E9" w:rsidRPr="00821873" w:rsidRDefault="006C08E9" w:rsidP="00AE7BD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8E9" w:rsidRPr="00821873" w:rsidRDefault="006C08E9" w:rsidP="00AE7BD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C08E9" w:rsidRPr="00821873" w:rsidTr="00F47205"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8E9" w:rsidRPr="00821873" w:rsidRDefault="006C08E9" w:rsidP="00AE7BD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205" w:type="dxa"/>
            <w:gridSpan w:val="7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8E9" w:rsidRPr="00821873" w:rsidRDefault="006C08E9" w:rsidP="00AE7BD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1873">
              <w:rPr>
                <w:rFonts w:ascii="Arial" w:hAnsi="Arial" w:cs="Arial"/>
                <w:color w:val="000000"/>
                <w:sz w:val="24"/>
                <w:szCs w:val="24"/>
              </w:rPr>
              <w:t>- другим темам (перечислить)</w:t>
            </w:r>
          </w:p>
        </w:tc>
        <w:tc>
          <w:tcPr>
            <w:tcW w:w="2018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8E9" w:rsidRPr="00821873" w:rsidRDefault="006C08E9" w:rsidP="00AE7BD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8E9" w:rsidRPr="00821873" w:rsidRDefault="006C08E9" w:rsidP="00AE7BD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C08E9" w:rsidRPr="00821873" w:rsidTr="00F47205">
        <w:tc>
          <w:tcPr>
            <w:tcW w:w="708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6C08E9" w:rsidRPr="00821873" w:rsidRDefault="006C08E9" w:rsidP="00AE7BDF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21873">
              <w:rPr>
                <w:rFonts w:ascii="Arial" w:hAnsi="Arial" w:cs="Arial"/>
                <w:color w:val="000000"/>
                <w:sz w:val="24"/>
                <w:szCs w:val="24"/>
              </w:rPr>
              <w:t>9.4.</w:t>
            </w:r>
          </w:p>
        </w:tc>
        <w:tc>
          <w:tcPr>
            <w:tcW w:w="6205" w:type="dxa"/>
            <w:gridSpan w:val="7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8E9" w:rsidRPr="00821873" w:rsidRDefault="006C08E9" w:rsidP="00AE7BD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1873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Количество посещений информационно-просветительских  и обучающих мероприятий ЦОД </w:t>
            </w:r>
          </w:p>
        </w:tc>
        <w:tc>
          <w:tcPr>
            <w:tcW w:w="2018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8E9" w:rsidRPr="00821873" w:rsidRDefault="006C08E9" w:rsidP="00AE7BD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8E9" w:rsidRPr="00821873" w:rsidRDefault="006C08E9" w:rsidP="00AE7BD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C08E9" w:rsidRPr="00821873" w:rsidTr="00F47205">
        <w:tc>
          <w:tcPr>
            <w:tcW w:w="70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C08E9" w:rsidRPr="00821873" w:rsidRDefault="006C08E9" w:rsidP="00AE7BD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205" w:type="dxa"/>
            <w:gridSpan w:val="7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8E9" w:rsidRPr="00821873" w:rsidRDefault="006C08E9" w:rsidP="00AE7BD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1873">
              <w:rPr>
                <w:rFonts w:ascii="Arial" w:hAnsi="Arial" w:cs="Arial"/>
                <w:color w:val="000000"/>
                <w:sz w:val="24"/>
                <w:szCs w:val="24"/>
              </w:rPr>
              <w:t xml:space="preserve"> в том числе  </w:t>
            </w:r>
            <w:r w:rsidRPr="00821873"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  <w:t>по возрасту</w:t>
            </w:r>
            <w:r w:rsidRPr="00821873">
              <w:rPr>
                <w:rFonts w:ascii="Arial" w:hAnsi="Arial" w:cs="Arial"/>
                <w:color w:val="000000"/>
                <w:sz w:val="24"/>
                <w:szCs w:val="24"/>
              </w:rPr>
              <w:t>:</w:t>
            </w:r>
          </w:p>
          <w:p w:rsidR="006C08E9" w:rsidRPr="00821873" w:rsidRDefault="006C08E9" w:rsidP="00AE7BD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1873">
              <w:rPr>
                <w:rFonts w:ascii="Arial" w:hAnsi="Arial" w:cs="Arial"/>
                <w:color w:val="000000"/>
                <w:sz w:val="24"/>
                <w:szCs w:val="24"/>
              </w:rPr>
              <w:t>- дети  до 14 лет включительно</w:t>
            </w:r>
          </w:p>
        </w:tc>
        <w:tc>
          <w:tcPr>
            <w:tcW w:w="2018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8E9" w:rsidRPr="00821873" w:rsidRDefault="006C08E9" w:rsidP="00AE7BD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8E9" w:rsidRPr="00821873" w:rsidRDefault="006C08E9" w:rsidP="00AE7BD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C08E9" w:rsidRPr="00821873" w:rsidTr="00F47205">
        <w:tc>
          <w:tcPr>
            <w:tcW w:w="70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C08E9" w:rsidRPr="00821873" w:rsidRDefault="006C08E9" w:rsidP="00AE7BD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205" w:type="dxa"/>
            <w:gridSpan w:val="7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8E9" w:rsidRPr="00821873" w:rsidRDefault="006C08E9" w:rsidP="00AE7BD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1873">
              <w:rPr>
                <w:rFonts w:ascii="Arial" w:hAnsi="Arial" w:cs="Arial"/>
                <w:color w:val="000000"/>
                <w:sz w:val="24"/>
                <w:szCs w:val="24"/>
              </w:rPr>
              <w:t>- молодежь  от 15-24 включительно</w:t>
            </w:r>
          </w:p>
        </w:tc>
        <w:tc>
          <w:tcPr>
            <w:tcW w:w="2018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8E9" w:rsidRPr="00821873" w:rsidRDefault="006C08E9" w:rsidP="00AE7BD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8E9" w:rsidRPr="00821873" w:rsidRDefault="006C08E9" w:rsidP="00AE7BD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C08E9" w:rsidRPr="00821873" w:rsidTr="00F47205">
        <w:tc>
          <w:tcPr>
            <w:tcW w:w="70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C08E9" w:rsidRPr="00821873" w:rsidRDefault="006C08E9" w:rsidP="00AE7BD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205" w:type="dxa"/>
            <w:gridSpan w:val="7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8E9" w:rsidRPr="00821873" w:rsidRDefault="006C08E9" w:rsidP="00AE7BD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1873"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  <w:t>по социальному статусу</w:t>
            </w:r>
            <w:r w:rsidRPr="00821873">
              <w:rPr>
                <w:rFonts w:ascii="Arial" w:hAnsi="Arial" w:cs="Arial"/>
                <w:color w:val="000000"/>
                <w:sz w:val="24"/>
                <w:szCs w:val="24"/>
              </w:rPr>
              <w:t>:</w:t>
            </w:r>
          </w:p>
          <w:p w:rsidR="006C08E9" w:rsidRPr="00821873" w:rsidRDefault="006C08E9" w:rsidP="00AE7BD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1873">
              <w:rPr>
                <w:rFonts w:ascii="Arial" w:hAnsi="Arial" w:cs="Arial"/>
                <w:color w:val="000000"/>
                <w:sz w:val="24"/>
                <w:szCs w:val="24"/>
              </w:rPr>
              <w:t xml:space="preserve">- учащиеся  </w:t>
            </w:r>
          </w:p>
        </w:tc>
        <w:tc>
          <w:tcPr>
            <w:tcW w:w="2018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8E9" w:rsidRPr="00821873" w:rsidRDefault="006C08E9" w:rsidP="00AE7BD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8E9" w:rsidRPr="00821873" w:rsidRDefault="006C08E9" w:rsidP="00AE7BD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C08E9" w:rsidRPr="00821873" w:rsidTr="00F47205">
        <w:tc>
          <w:tcPr>
            <w:tcW w:w="70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C08E9" w:rsidRPr="00821873" w:rsidRDefault="006C08E9" w:rsidP="00AE7BD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205" w:type="dxa"/>
            <w:gridSpan w:val="7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8E9" w:rsidRPr="00821873" w:rsidRDefault="006C08E9" w:rsidP="00AE7BD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1873">
              <w:rPr>
                <w:rFonts w:ascii="Arial" w:hAnsi="Arial" w:cs="Arial"/>
                <w:color w:val="000000"/>
                <w:sz w:val="24"/>
                <w:szCs w:val="24"/>
              </w:rPr>
              <w:t>- работающие</w:t>
            </w:r>
          </w:p>
        </w:tc>
        <w:tc>
          <w:tcPr>
            <w:tcW w:w="2018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8E9" w:rsidRPr="00821873" w:rsidRDefault="006C08E9" w:rsidP="00AE7BD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8E9" w:rsidRPr="00821873" w:rsidRDefault="006C08E9" w:rsidP="00AE7BD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C08E9" w:rsidRPr="00821873" w:rsidTr="00F47205">
        <w:tc>
          <w:tcPr>
            <w:tcW w:w="70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C08E9" w:rsidRPr="00821873" w:rsidRDefault="006C08E9" w:rsidP="00AE7BD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205" w:type="dxa"/>
            <w:gridSpan w:val="7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8E9" w:rsidRPr="00821873" w:rsidRDefault="006C08E9" w:rsidP="00AE7BD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1873">
              <w:rPr>
                <w:rFonts w:ascii="Arial" w:hAnsi="Arial" w:cs="Arial"/>
                <w:color w:val="000000"/>
                <w:sz w:val="24"/>
                <w:szCs w:val="24"/>
              </w:rPr>
              <w:t>- неработающие</w:t>
            </w:r>
          </w:p>
        </w:tc>
        <w:tc>
          <w:tcPr>
            <w:tcW w:w="2018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8E9" w:rsidRPr="00821873" w:rsidRDefault="006C08E9" w:rsidP="00AE7BD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8E9" w:rsidRPr="00821873" w:rsidRDefault="006C08E9" w:rsidP="00AE7BD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C08E9" w:rsidRPr="00821873" w:rsidTr="00F47205"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8E9" w:rsidRPr="00821873" w:rsidRDefault="006C08E9" w:rsidP="00AE7BD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205" w:type="dxa"/>
            <w:gridSpan w:val="7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8E9" w:rsidRPr="00821873" w:rsidRDefault="006C08E9" w:rsidP="00AE7BD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1873">
              <w:rPr>
                <w:rFonts w:ascii="Arial" w:hAnsi="Arial" w:cs="Arial"/>
                <w:color w:val="000000"/>
                <w:sz w:val="24"/>
                <w:szCs w:val="24"/>
              </w:rPr>
              <w:t>из них:    - пенсионеры</w:t>
            </w:r>
          </w:p>
        </w:tc>
        <w:tc>
          <w:tcPr>
            <w:tcW w:w="2018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8E9" w:rsidRPr="00821873" w:rsidRDefault="006C08E9" w:rsidP="00AE7BD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8E9" w:rsidRPr="00821873" w:rsidRDefault="006C08E9" w:rsidP="00AE7BD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C08E9" w:rsidRPr="00821873" w:rsidTr="00F47205"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8E9" w:rsidRPr="00821873" w:rsidRDefault="006C08E9" w:rsidP="00AE7BD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1873">
              <w:rPr>
                <w:rFonts w:ascii="Arial" w:hAnsi="Arial" w:cs="Arial"/>
                <w:color w:val="000000"/>
                <w:sz w:val="24"/>
                <w:szCs w:val="24"/>
              </w:rPr>
              <w:t>9.5.</w:t>
            </w:r>
          </w:p>
        </w:tc>
        <w:tc>
          <w:tcPr>
            <w:tcW w:w="62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8E9" w:rsidRPr="00821873" w:rsidRDefault="006C08E9" w:rsidP="00AE7BD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1873">
              <w:rPr>
                <w:rFonts w:ascii="Arial" w:hAnsi="Arial" w:cs="Arial"/>
                <w:color w:val="000000"/>
                <w:sz w:val="24"/>
                <w:szCs w:val="24"/>
              </w:rPr>
              <w:t xml:space="preserve">Количество выполненных в ЦОД индивидуальных информационных запросов (справок, консультаций), </w:t>
            </w:r>
            <w:r w:rsidRPr="0082187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всего (ед.)</w:t>
            </w:r>
          </w:p>
        </w:tc>
        <w:tc>
          <w:tcPr>
            <w:tcW w:w="20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8E9" w:rsidRPr="00821873" w:rsidRDefault="006C08E9" w:rsidP="00AE7BD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8E9" w:rsidRPr="00821873" w:rsidRDefault="006C08E9" w:rsidP="00AE7BD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C08E9" w:rsidRPr="00821873" w:rsidTr="00F47205"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8E9" w:rsidRPr="00821873" w:rsidRDefault="006C08E9" w:rsidP="00AE7BD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2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8E9" w:rsidRPr="00821873" w:rsidRDefault="006C08E9" w:rsidP="00AE7BD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187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Укажите несколько наиболее востребованных направлений (тем) запросов (справок,  консультаций)</w:t>
            </w:r>
          </w:p>
        </w:tc>
        <w:tc>
          <w:tcPr>
            <w:tcW w:w="20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8E9" w:rsidRPr="00821873" w:rsidRDefault="006C08E9" w:rsidP="00AE7BD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8E9" w:rsidRPr="00821873" w:rsidRDefault="006C08E9" w:rsidP="00AE7BD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C08E9" w:rsidRPr="00821873" w:rsidTr="00F47205">
        <w:tc>
          <w:tcPr>
            <w:tcW w:w="1010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8E9" w:rsidRPr="00821873" w:rsidRDefault="006C08E9" w:rsidP="00AE7BD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1873">
              <w:rPr>
                <w:rFonts w:ascii="Arial" w:hAnsi="Arial" w:cs="Arial"/>
                <w:b/>
                <w:color w:val="000000"/>
                <w:sz w:val="24"/>
                <w:szCs w:val="24"/>
              </w:rPr>
              <w:t>10. Обучение пользователей ЦОД</w:t>
            </w:r>
          </w:p>
        </w:tc>
      </w:tr>
      <w:tr w:rsidR="006C08E9" w:rsidRPr="00821873" w:rsidTr="00F47205">
        <w:trPr>
          <w:trHeight w:val="505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8E9" w:rsidRPr="00821873" w:rsidRDefault="006C08E9" w:rsidP="00AE7B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1873">
              <w:rPr>
                <w:rFonts w:ascii="Arial" w:hAnsi="Arial" w:cs="Arial"/>
                <w:color w:val="000000"/>
                <w:sz w:val="24"/>
                <w:szCs w:val="24"/>
              </w:rPr>
              <w:t>10.1.</w:t>
            </w:r>
          </w:p>
        </w:tc>
        <w:tc>
          <w:tcPr>
            <w:tcW w:w="19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8E9" w:rsidRPr="00821873" w:rsidRDefault="006C08E9" w:rsidP="00AE7B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1873">
              <w:rPr>
                <w:rFonts w:ascii="Arial" w:hAnsi="Arial" w:cs="Arial"/>
                <w:color w:val="000000"/>
                <w:sz w:val="24"/>
                <w:szCs w:val="24"/>
              </w:rPr>
              <w:t>Наименование программы по обучению компьютерной грамотности пользователей</w:t>
            </w:r>
          </w:p>
        </w:tc>
        <w:tc>
          <w:tcPr>
            <w:tcW w:w="2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8E9" w:rsidRPr="00821873" w:rsidRDefault="006C08E9" w:rsidP="00AE7B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821873">
              <w:rPr>
                <w:rFonts w:ascii="Arial" w:hAnsi="Arial" w:cs="Arial"/>
                <w:color w:val="000000"/>
                <w:sz w:val="24"/>
                <w:szCs w:val="24"/>
              </w:rPr>
              <w:t>Категория пользователей</w:t>
            </w:r>
            <w:r w:rsidRPr="00821873">
              <w:rPr>
                <w:rStyle w:val="ab"/>
                <w:rFonts w:ascii="Arial" w:hAnsi="Arial" w:cs="Arial"/>
                <w:sz w:val="24"/>
                <w:szCs w:val="24"/>
              </w:rPr>
              <w:footnoteReference w:id="2"/>
            </w:r>
            <w:r w:rsidRPr="00821873">
              <w:rPr>
                <w:rStyle w:val="WW-"/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821873">
              <w:rPr>
                <w:rFonts w:ascii="Arial" w:hAnsi="Arial" w:cs="Arial"/>
                <w:color w:val="000000"/>
                <w:sz w:val="24"/>
                <w:szCs w:val="24"/>
              </w:rPr>
              <w:t xml:space="preserve"> (указать)</w:t>
            </w:r>
          </w:p>
          <w:p w:rsidR="006C08E9" w:rsidRPr="00821873" w:rsidRDefault="006C08E9" w:rsidP="00AE7B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</w:p>
        </w:tc>
        <w:tc>
          <w:tcPr>
            <w:tcW w:w="24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8E9" w:rsidRPr="00821873" w:rsidRDefault="006C08E9" w:rsidP="00AE7B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1873">
              <w:rPr>
                <w:rFonts w:ascii="Arial" w:hAnsi="Arial" w:cs="Arial"/>
                <w:color w:val="000000"/>
                <w:sz w:val="24"/>
                <w:szCs w:val="24"/>
              </w:rPr>
              <w:t>Количество пользователей, прошедших обучение</w:t>
            </w:r>
          </w:p>
        </w:tc>
        <w:tc>
          <w:tcPr>
            <w:tcW w:w="1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8E9" w:rsidRPr="00821873" w:rsidRDefault="006C08E9" w:rsidP="00AE7B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1873">
              <w:rPr>
                <w:rFonts w:ascii="Arial" w:hAnsi="Arial" w:cs="Arial"/>
                <w:color w:val="000000"/>
                <w:sz w:val="24"/>
                <w:szCs w:val="24"/>
              </w:rPr>
              <w:t xml:space="preserve">Количество пользователей, получивших сертификат  </w:t>
            </w:r>
          </w:p>
        </w:tc>
      </w:tr>
      <w:tr w:rsidR="006C08E9" w:rsidRPr="00821873" w:rsidTr="00F47205">
        <w:trPr>
          <w:trHeight w:val="287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8E9" w:rsidRPr="00821873" w:rsidRDefault="006C08E9" w:rsidP="00AE7B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8E9" w:rsidRPr="00821873" w:rsidRDefault="006C08E9" w:rsidP="00AE7B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8E9" w:rsidRPr="00821873" w:rsidRDefault="006C08E9" w:rsidP="00AE7BDF">
            <w:pPr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</w:p>
        </w:tc>
        <w:tc>
          <w:tcPr>
            <w:tcW w:w="24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8E9" w:rsidRPr="00821873" w:rsidRDefault="006C08E9" w:rsidP="00AE7B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8E9" w:rsidRPr="00821873" w:rsidRDefault="006C08E9" w:rsidP="00AE7B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C08E9" w:rsidRPr="00821873" w:rsidTr="00F47205">
        <w:trPr>
          <w:trHeight w:val="287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8E9" w:rsidRPr="00821873" w:rsidRDefault="006C08E9" w:rsidP="00AE7B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8E9" w:rsidRPr="00821873" w:rsidRDefault="006C08E9" w:rsidP="00AE7B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8E9" w:rsidRPr="00821873" w:rsidRDefault="006C08E9" w:rsidP="00AE7BDF">
            <w:pPr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</w:p>
        </w:tc>
        <w:tc>
          <w:tcPr>
            <w:tcW w:w="24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8E9" w:rsidRPr="00821873" w:rsidRDefault="006C08E9" w:rsidP="00AE7B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8E9" w:rsidRPr="00821873" w:rsidRDefault="006C08E9" w:rsidP="00AE7B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C08E9" w:rsidRPr="00821873" w:rsidTr="00F47205">
        <w:trPr>
          <w:trHeight w:val="287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8E9" w:rsidRPr="00821873" w:rsidRDefault="006C08E9" w:rsidP="00AE7B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8E9" w:rsidRPr="00821873" w:rsidRDefault="006C08E9" w:rsidP="00AE7B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1873">
              <w:rPr>
                <w:rFonts w:ascii="Arial" w:hAnsi="Arial" w:cs="Arial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8E9" w:rsidRPr="00821873" w:rsidRDefault="006C08E9" w:rsidP="00AE7BD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8E9" w:rsidRPr="00821873" w:rsidRDefault="006C08E9" w:rsidP="00AE7B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8E9" w:rsidRPr="00821873" w:rsidRDefault="006C08E9" w:rsidP="00AE7B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C08E9" w:rsidRPr="00821873" w:rsidTr="00F47205">
        <w:trPr>
          <w:trHeight w:val="287"/>
        </w:trPr>
        <w:tc>
          <w:tcPr>
            <w:tcW w:w="1010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8E9" w:rsidRPr="00821873" w:rsidRDefault="006C08E9" w:rsidP="00AE7B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21873">
              <w:rPr>
                <w:rFonts w:ascii="Arial" w:hAnsi="Arial" w:cs="Arial"/>
                <w:b/>
                <w:color w:val="000000"/>
                <w:sz w:val="24"/>
                <w:szCs w:val="24"/>
              </w:rPr>
              <w:t>11. Популяризация ЦОД</w:t>
            </w:r>
          </w:p>
        </w:tc>
      </w:tr>
      <w:tr w:rsidR="006C08E9" w:rsidRPr="00821873" w:rsidTr="00F47205">
        <w:trPr>
          <w:trHeight w:val="28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8E9" w:rsidRPr="00821873" w:rsidRDefault="006C08E9" w:rsidP="00AE7B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1873">
              <w:rPr>
                <w:rFonts w:ascii="Arial" w:hAnsi="Arial" w:cs="Arial"/>
                <w:color w:val="000000"/>
                <w:sz w:val="24"/>
                <w:szCs w:val="24"/>
              </w:rPr>
              <w:t>11.1.</w:t>
            </w:r>
          </w:p>
        </w:tc>
        <w:tc>
          <w:tcPr>
            <w:tcW w:w="1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8E9" w:rsidRPr="00821873" w:rsidRDefault="006C08E9" w:rsidP="00AE7BD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1873">
              <w:rPr>
                <w:rFonts w:ascii="Arial" w:hAnsi="Arial" w:cs="Arial"/>
                <w:color w:val="000000"/>
                <w:sz w:val="24"/>
                <w:szCs w:val="24"/>
              </w:rPr>
              <w:t>Перечислите основные рекламные материалы  (акции) ЦОД с указанием формы, вида и места размещения (проведения).</w:t>
            </w:r>
          </w:p>
        </w:tc>
        <w:tc>
          <w:tcPr>
            <w:tcW w:w="746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8E9" w:rsidRPr="00821873" w:rsidRDefault="006C08E9" w:rsidP="00AE7B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6C08E9" w:rsidRPr="00821873" w:rsidRDefault="006C08E9" w:rsidP="00AE7B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/>
          <w:sz w:val="24"/>
          <w:szCs w:val="24"/>
        </w:rPr>
      </w:pPr>
    </w:p>
    <w:p w:rsidR="006C08E9" w:rsidRPr="00821873" w:rsidRDefault="006C08E9" w:rsidP="00AE7B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/>
          <w:sz w:val="24"/>
          <w:szCs w:val="24"/>
        </w:rPr>
      </w:pPr>
      <w:r w:rsidRPr="00821873">
        <w:rPr>
          <w:rFonts w:ascii="Arial" w:hAnsi="Arial" w:cs="Arial"/>
          <w:color w:val="000000"/>
          <w:sz w:val="24"/>
          <w:szCs w:val="24"/>
        </w:rPr>
        <w:t>12. Перечислите основные достижения ЦОД (за прошедший год).</w:t>
      </w:r>
    </w:p>
    <w:p w:rsidR="006C08E9" w:rsidRPr="00821873" w:rsidRDefault="006C08E9" w:rsidP="00AE7B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/>
          <w:sz w:val="24"/>
          <w:szCs w:val="24"/>
        </w:rPr>
      </w:pPr>
      <w:r w:rsidRPr="00821873">
        <w:rPr>
          <w:rFonts w:ascii="Arial" w:hAnsi="Arial" w:cs="Arial"/>
          <w:color w:val="000000"/>
          <w:sz w:val="24"/>
          <w:szCs w:val="24"/>
        </w:rPr>
        <w:t>13. Опишите проблемы ЦОД (в прошедшем году)  ____________________________________</w:t>
      </w:r>
      <w:r w:rsidR="00AE7BDF" w:rsidRPr="00821873">
        <w:rPr>
          <w:rFonts w:ascii="Arial" w:hAnsi="Arial" w:cs="Arial"/>
          <w:color w:val="000000"/>
          <w:sz w:val="24"/>
          <w:szCs w:val="24"/>
        </w:rPr>
        <w:t>________________________________</w:t>
      </w:r>
    </w:p>
    <w:p w:rsidR="006C08E9" w:rsidRPr="00821873" w:rsidRDefault="006C08E9" w:rsidP="00AE7B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821873">
        <w:rPr>
          <w:rFonts w:ascii="Arial" w:hAnsi="Arial" w:cs="Arial"/>
          <w:color w:val="000000"/>
          <w:sz w:val="24"/>
          <w:szCs w:val="24"/>
        </w:rPr>
        <w:t>14. Приложение печатных, электронных и прочих документов и материалов, наглядно характеризующих деятельность ЦОД (за прошедший год).</w:t>
      </w:r>
    </w:p>
    <w:p w:rsidR="006C08E9" w:rsidRPr="00821873" w:rsidRDefault="006C08E9" w:rsidP="00AE7B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/>
          <w:sz w:val="24"/>
          <w:szCs w:val="24"/>
        </w:rPr>
      </w:pPr>
    </w:p>
    <w:p w:rsidR="006C08E9" w:rsidRPr="00821873" w:rsidRDefault="006C08E9" w:rsidP="00AE7B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/>
          <w:sz w:val="24"/>
          <w:szCs w:val="24"/>
        </w:rPr>
      </w:pPr>
      <w:r w:rsidRPr="00821873">
        <w:rPr>
          <w:rFonts w:ascii="Arial" w:hAnsi="Arial" w:cs="Arial"/>
          <w:color w:val="000000"/>
          <w:sz w:val="24"/>
          <w:szCs w:val="24"/>
        </w:rPr>
        <w:t>Дата заполнения ___________________</w:t>
      </w:r>
    </w:p>
    <w:p w:rsidR="00F47205" w:rsidRPr="00821873" w:rsidRDefault="006C08E9" w:rsidP="00F47205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821873">
        <w:rPr>
          <w:rFonts w:ascii="Arial" w:hAnsi="Arial" w:cs="Arial"/>
          <w:color w:val="000000"/>
          <w:sz w:val="24"/>
          <w:szCs w:val="24"/>
        </w:rPr>
        <w:t>Подпись руководителя ЦОД _______</w:t>
      </w:r>
      <w:r w:rsidR="00F47205" w:rsidRPr="00821873">
        <w:rPr>
          <w:rFonts w:ascii="Arial" w:hAnsi="Arial" w:cs="Arial"/>
          <w:color w:val="000000"/>
          <w:sz w:val="24"/>
          <w:szCs w:val="24"/>
        </w:rPr>
        <w:t>____ / _____________________</w:t>
      </w:r>
    </w:p>
    <w:p w:rsidR="00F47205" w:rsidRPr="00821873" w:rsidRDefault="006C08E9" w:rsidP="00F47205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821873">
        <w:rPr>
          <w:rFonts w:ascii="Arial" w:hAnsi="Arial" w:cs="Arial"/>
          <w:color w:val="000000"/>
          <w:sz w:val="24"/>
          <w:szCs w:val="24"/>
        </w:rPr>
        <w:t>Подпись руководителя библиотеки_____</w:t>
      </w:r>
      <w:r w:rsidR="00F47205" w:rsidRPr="00821873">
        <w:rPr>
          <w:rFonts w:ascii="Arial" w:hAnsi="Arial" w:cs="Arial"/>
          <w:color w:val="000000"/>
          <w:sz w:val="24"/>
          <w:szCs w:val="24"/>
        </w:rPr>
        <w:t>_________</w:t>
      </w:r>
      <w:r w:rsidRPr="00821873">
        <w:rPr>
          <w:rFonts w:ascii="Arial" w:hAnsi="Arial" w:cs="Arial"/>
          <w:color w:val="000000"/>
          <w:sz w:val="24"/>
          <w:szCs w:val="24"/>
        </w:rPr>
        <w:t xml:space="preserve"> / ____</w:t>
      </w:r>
      <w:r w:rsidR="00F47205" w:rsidRPr="00821873">
        <w:rPr>
          <w:rFonts w:ascii="Arial" w:hAnsi="Arial" w:cs="Arial"/>
          <w:color w:val="000000"/>
          <w:sz w:val="24"/>
          <w:szCs w:val="24"/>
        </w:rPr>
        <w:t>_____</w:t>
      </w:r>
    </w:p>
    <w:p w:rsidR="006C08E9" w:rsidRPr="00821873" w:rsidRDefault="006C08E9" w:rsidP="00F47205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821873">
        <w:rPr>
          <w:rFonts w:ascii="Arial" w:hAnsi="Arial" w:cs="Arial"/>
          <w:color w:val="000000"/>
          <w:sz w:val="24"/>
          <w:szCs w:val="24"/>
        </w:rPr>
        <w:t>Подпись руководителя учреждения___________</w:t>
      </w:r>
      <w:r w:rsidR="00F47205" w:rsidRPr="00821873">
        <w:rPr>
          <w:rFonts w:ascii="Arial" w:hAnsi="Arial" w:cs="Arial"/>
          <w:color w:val="000000"/>
          <w:sz w:val="24"/>
          <w:szCs w:val="24"/>
        </w:rPr>
        <w:t>___ / __________</w:t>
      </w:r>
    </w:p>
    <w:p w:rsidR="006C08E9" w:rsidRPr="00821873" w:rsidRDefault="006C08E9" w:rsidP="00F47205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</w:p>
    <w:p w:rsidR="006C08E9" w:rsidRPr="00821873" w:rsidRDefault="006C08E9" w:rsidP="00AE7BDF">
      <w:pPr>
        <w:shd w:val="clear" w:color="auto" w:fill="FFFFFF"/>
        <w:ind w:firstLine="709"/>
        <w:rPr>
          <w:rFonts w:ascii="Arial" w:hAnsi="Arial" w:cs="Arial"/>
          <w:sz w:val="24"/>
          <w:szCs w:val="24"/>
        </w:rPr>
      </w:pPr>
    </w:p>
    <w:p w:rsidR="006C08E9" w:rsidRPr="00821873" w:rsidRDefault="006C08E9" w:rsidP="00AE7BDF">
      <w:pPr>
        <w:shd w:val="clear" w:color="auto" w:fill="FFFFFF"/>
        <w:ind w:firstLine="709"/>
        <w:jc w:val="right"/>
        <w:rPr>
          <w:rFonts w:ascii="Arial" w:hAnsi="Arial" w:cs="Arial"/>
          <w:spacing w:val="-3"/>
          <w:sz w:val="24"/>
          <w:szCs w:val="24"/>
        </w:rPr>
      </w:pPr>
    </w:p>
    <w:p w:rsidR="006C08E9" w:rsidRPr="00821873" w:rsidRDefault="006C08E9" w:rsidP="00AE7BDF">
      <w:pPr>
        <w:shd w:val="clear" w:color="auto" w:fill="FFFFFF"/>
        <w:jc w:val="right"/>
        <w:rPr>
          <w:rFonts w:ascii="Arial" w:hAnsi="Arial" w:cs="Arial"/>
          <w:spacing w:val="-3"/>
          <w:sz w:val="24"/>
          <w:szCs w:val="24"/>
        </w:rPr>
      </w:pPr>
    </w:p>
    <w:sectPr w:rsidR="006C08E9" w:rsidRPr="00821873" w:rsidSect="000D641E">
      <w:pgSz w:w="11906" w:h="16838" w:code="9"/>
      <w:pgMar w:top="794" w:right="707" w:bottom="709" w:left="15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613A" w:rsidRDefault="001C613A" w:rsidP="006C08E9">
      <w:r>
        <w:separator/>
      </w:r>
    </w:p>
  </w:endnote>
  <w:endnote w:type="continuationSeparator" w:id="1">
    <w:p w:rsidR="001C613A" w:rsidRDefault="001C613A" w:rsidP="006C08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font74"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613A" w:rsidRDefault="001C613A" w:rsidP="006C08E9">
      <w:r>
        <w:separator/>
      </w:r>
    </w:p>
  </w:footnote>
  <w:footnote w:type="continuationSeparator" w:id="1">
    <w:p w:rsidR="001C613A" w:rsidRDefault="001C613A" w:rsidP="006C08E9">
      <w:r>
        <w:continuationSeparator/>
      </w:r>
    </w:p>
  </w:footnote>
  <w:footnote w:id="2">
    <w:p w:rsidR="001C613A" w:rsidRDefault="001C613A" w:rsidP="006C08E9">
      <w:r>
        <w:rPr>
          <w:rStyle w:val="aa"/>
        </w:rPr>
        <w:footnoteRef/>
      </w:r>
      <w:r>
        <w:br w:type="page"/>
      </w:r>
      <w:r>
        <w:rPr>
          <w:rStyle w:val="aa"/>
        </w:rPr>
        <w:tab/>
      </w:r>
      <w:r>
        <w:t xml:space="preserve"> По возрасту: д</w:t>
      </w:r>
      <w:r>
        <w:rPr>
          <w:sz w:val="16"/>
          <w:szCs w:val="16"/>
        </w:rPr>
        <w:t>ети  до 14 лет включительно, молодежь  от 15-24 включительно, по социальному статусу: учащийся, работающий, неработающий</w:t>
      </w:r>
      <w:proofErr w:type="gramStart"/>
      <w:r>
        <w:rPr>
          <w:sz w:val="16"/>
          <w:szCs w:val="16"/>
        </w:rPr>
        <w:t xml:space="preserve"> ,</w:t>
      </w:r>
      <w:proofErr w:type="gramEnd"/>
      <w:r>
        <w:rPr>
          <w:sz w:val="16"/>
          <w:szCs w:val="16"/>
        </w:rPr>
        <w:t xml:space="preserve">  в том числе пенсионеры.</w:t>
      </w:r>
      <w:r>
        <w:br w:type="page"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>
    <w:nsid w:val="00000004"/>
    <w:multiLevelType w:val="multilevel"/>
    <w:tmpl w:val="00000004"/>
    <w:name w:val="WW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4">
    <w:nsid w:val="00000005"/>
    <w:multiLevelType w:val="multilevel"/>
    <w:tmpl w:val="00000005"/>
    <w:name w:val="WW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5">
    <w:nsid w:val="00000006"/>
    <w:multiLevelType w:val="multilevel"/>
    <w:tmpl w:val="00000006"/>
    <w:name w:val="WWNum5"/>
    <w:lvl w:ilvl="0">
      <w:start w:val="2"/>
      <w:numFmt w:val="decimal"/>
      <w:lvlText w:val="%1."/>
      <w:lvlJc w:val="left"/>
      <w:pPr>
        <w:tabs>
          <w:tab w:val="num" w:pos="0"/>
        </w:tabs>
        <w:ind w:left="76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Num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00000008"/>
    <w:multiLevelType w:val="multilevel"/>
    <w:tmpl w:val="00000008"/>
    <w:name w:val="WW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8">
    <w:nsid w:val="00000009"/>
    <w:multiLevelType w:val="multilevel"/>
    <w:tmpl w:val="00000009"/>
    <w:name w:val="WW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9">
    <w:nsid w:val="0000000A"/>
    <w:multiLevelType w:val="multilevel"/>
    <w:tmpl w:val="0000000A"/>
    <w:name w:val="WW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0">
    <w:nsid w:val="0000000B"/>
    <w:multiLevelType w:val="multilevel"/>
    <w:tmpl w:val="0000000B"/>
    <w:name w:val="WWNum1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1">
    <w:nsid w:val="0000000C"/>
    <w:multiLevelType w:val="multilevel"/>
    <w:tmpl w:val="0000000C"/>
    <w:name w:val="WW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2">
    <w:nsid w:val="0000000D"/>
    <w:multiLevelType w:val="multilevel"/>
    <w:tmpl w:val="0000000D"/>
    <w:name w:val="WWNum1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3">
    <w:nsid w:val="0000000E"/>
    <w:multiLevelType w:val="multilevel"/>
    <w:tmpl w:val="0000000E"/>
    <w:name w:val="WWNum1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4">
    <w:nsid w:val="0000000F"/>
    <w:multiLevelType w:val="multilevel"/>
    <w:tmpl w:val="0000000F"/>
    <w:name w:val="WWNum1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5">
    <w:nsid w:val="00000010"/>
    <w:multiLevelType w:val="multilevel"/>
    <w:tmpl w:val="00000010"/>
    <w:name w:val="WWNum1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6">
    <w:nsid w:val="00000011"/>
    <w:multiLevelType w:val="multilevel"/>
    <w:tmpl w:val="00000011"/>
    <w:name w:val="WWNum1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7">
    <w:nsid w:val="00000012"/>
    <w:multiLevelType w:val="multilevel"/>
    <w:tmpl w:val="00000012"/>
    <w:name w:val="WWNum1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8">
    <w:nsid w:val="00000013"/>
    <w:multiLevelType w:val="multilevel"/>
    <w:tmpl w:val="00000013"/>
    <w:name w:val="WWNum22"/>
    <w:lvl w:ilvl="0">
      <w:start w:val="1"/>
      <w:numFmt w:val="bullet"/>
      <w:lvlText w:val=""/>
      <w:lvlJc w:val="left"/>
      <w:pPr>
        <w:tabs>
          <w:tab w:val="num" w:pos="0"/>
        </w:tabs>
        <w:ind w:left="1077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97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1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3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5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7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9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1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37" w:hanging="360"/>
      </w:pPr>
      <w:rPr>
        <w:rFonts w:ascii="Wingdings" w:hAnsi="Wingdings"/>
      </w:rPr>
    </w:lvl>
  </w:abstractNum>
  <w:abstractNum w:abstractNumId="19">
    <w:nsid w:val="138E6C10"/>
    <w:multiLevelType w:val="multilevel"/>
    <w:tmpl w:val="CAD4B0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0">
    <w:nsid w:val="1B071BD3"/>
    <w:multiLevelType w:val="hybridMultilevel"/>
    <w:tmpl w:val="9D74DBD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>
    <w:nsid w:val="39AF24BC"/>
    <w:multiLevelType w:val="hybridMultilevel"/>
    <w:tmpl w:val="0BE6D5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0C4711F"/>
    <w:multiLevelType w:val="multilevel"/>
    <w:tmpl w:val="222C73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3">
    <w:nsid w:val="42A91232"/>
    <w:multiLevelType w:val="hybridMultilevel"/>
    <w:tmpl w:val="880CA0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20"/>
  </w:num>
  <w:num w:numId="21">
    <w:abstractNumId w:val="23"/>
  </w:num>
  <w:num w:numId="22">
    <w:abstractNumId w:val="19"/>
  </w:num>
  <w:num w:numId="23">
    <w:abstractNumId w:val="22"/>
  </w:num>
  <w:num w:numId="24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C08E9"/>
    <w:rsid w:val="00001C8F"/>
    <w:rsid w:val="000058F2"/>
    <w:rsid w:val="00005A1C"/>
    <w:rsid w:val="0000729D"/>
    <w:rsid w:val="00011F89"/>
    <w:rsid w:val="00012357"/>
    <w:rsid w:val="000147CA"/>
    <w:rsid w:val="0001707B"/>
    <w:rsid w:val="0002009C"/>
    <w:rsid w:val="000207AC"/>
    <w:rsid w:val="00021939"/>
    <w:rsid w:val="000221D4"/>
    <w:rsid w:val="00023217"/>
    <w:rsid w:val="00024F17"/>
    <w:rsid w:val="0002589B"/>
    <w:rsid w:val="00025C1C"/>
    <w:rsid w:val="0002671C"/>
    <w:rsid w:val="000277C2"/>
    <w:rsid w:val="00030EFD"/>
    <w:rsid w:val="00031501"/>
    <w:rsid w:val="0003194F"/>
    <w:rsid w:val="00032625"/>
    <w:rsid w:val="00033FEE"/>
    <w:rsid w:val="0004437F"/>
    <w:rsid w:val="00044C14"/>
    <w:rsid w:val="00045153"/>
    <w:rsid w:val="00051690"/>
    <w:rsid w:val="000520CE"/>
    <w:rsid w:val="000532C7"/>
    <w:rsid w:val="00053B53"/>
    <w:rsid w:val="00055DE6"/>
    <w:rsid w:val="000567C4"/>
    <w:rsid w:val="00060A84"/>
    <w:rsid w:val="0006126F"/>
    <w:rsid w:val="00062438"/>
    <w:rsid w:val="00063076"/>
    <w:rsid w:val="00064AA2"/>
    <w:rsid w:val="000657BD"/>
    <w:rsid w:val="00065D9A"/>
    <w:rsid w:val="00067A91"/>
    <w:rsid w:val="00073577"/>
    <w:rsid w:val="00073BAD"/>
    <w:rsid w:val="00074412"/>
    <w:rsid w:val="00074982"/>
    <w:rsid w:val="00076380"/>
    <w:rsid w:val="00081F57"/>
    <w:rsid w:val="00082700"/>
    <w:rsid w:val="000827C9"/>
    <w:rsid w:val="0008607E"/>
    <w:rsid w:val="000866D8"/>
    <w:rsid w:val="0008730E"/>
    <w:rsid w:val="0008738B"/>
    <w:rsid w:val="000875D1"/>
    <w:rsid w:val="00087ED2"/>
    <w:rsid w:val="00090039"/>
    <w:rsid w:val="00092BA4"/>
    <w:rsid w:val="0009374C"/>
    <w:rsid w:val="00093C45"/>
    <w:rsid w:val="00094041"/>
    <w:rsid w:val="0009497B"/>
    <w:rsid w:val="00094FB6"/>
    <w:rsid w:val="00095371"/>
    <w:rsid w:val="00095C84"/>
    <w:rsid w:val="00097BD3"/>
    <w:rsid w:val="000A0F25"/>
    <w:rsid w:val="000A1171"/>
    <w:rsid w:val="000A1609"/>
    <w:rsid w:val="000A2865"/>
    <w:rsid w:val="000A4DE2"/>
    <w:rsid w:val="000A5792"/>
    <w:rsid w:val="000A5913"/>
    <w:rsid w:val="000A641D"/>
    <w:rsid w:val="000A6FEF"/>
    <w:rsid w:val="000A70DC"/>
    <w:rsid w:val="000B0FDA"/>
    <w:rsid w:val="000B236A"/>
    <w:rsid w:val="000B3A45"/>
    <w:rsid w:val="000C0375"/>
    <w:rsid w:val="000C0CA9"/>
    <w:rsid w:val="000C2EA8"/>
    <w:rsid w:val="000C4827"/>
    <w:rsid w:val="000C4DA2"/>
    <w:rsid w:val="000C61E9"/>
    <w:rsid w:val="000C6602"/>
    <w:rsid w:val="000D0251"/>
    <w:rsid w:val="000D134D"/>
    <w:rsid w:val="000D1AAA"/>
    <w:rsid w:val="000D1B2B"/>
    <w:rsid w:val="000D4489"/>
    <w:rsid w:val="000D45C9"/>
    <w:rsid w:val="000D4FBB"/>
    <w:rsid w:val="000D641E"/>
    <w:rsid w:val="000D7D20"/>
    <w:rsid w:val="000E1131"/>
    <w:rsid w:val="000E2775"/>
    <w:rsid w:val="000E3100"/>
    <w:rsid w:val="000E3B3C"/>
    <w:rsid w:val="000E5854"/>
    <w:rsid w:val="000E59A2"/>
    <w:rsid w:val="000E772A"/>
    <w:rsid w:val="000F0CB4"/>
    <w:rsid w:val="000F203F"/>
    <w:rsid w:val="000F2602"/>
    <w:rsid w:val="000F35DE"/>
    <w:rsid w:val="000F3704"/>
    <w:rsid w:val="000F67CD"/>
    <w:rsid w:val="000F7D82"/>
    <w:rsid w:val="001008A0"/>
    <w:rsid w:val="00101BA7"/>
    <w:rsid w:val="001024B6"/>
    <w:rsid w:val="00103CA5"/>
    <w:rsid w:val="001059C9"/>
    <w:rsid w:val="00106119"/>
    <w:rsid w:val="0010639F"/>
    <w:rsid w:val="00106BB5"/>
    <w:rsid w:val="001073F7"/>
    <w:rsid w:val="00107685"/>
    <w:rsid w:val="001112FD"/>
    <w:rsid w:val="00111E22"/>
    <w:rsid w:val="001156B3"/>
    <w:rsid w:val="00115933"/>
    <w:rsid w:val="00116C4A"/>
    <w:rsid w:val="001171E3"/>
    <w:rsid w:val="001173EA"/>
    <w:rsid w:val="001218DB"/>
    <w:rsid w:val="0012301F"/>
    <w:rsid w:val="00124E5E"/>
    <w:rsid w:val="00125587"/>
    <w:rsid w:val="00126052"/>
    <w:rsid w:val="00127069"/>
    <w:rsid w:val="00127746"/>
    <w:rsid w:val="00130983"/>
    <w:rsid w:val="0013236E"/>
    <w:rsid w:val="00135A2B"/>
    <w:rsid w:val="00135E56"/>
    <w:rsid w:val="00140557"/>
    <w:rsid w:val="00140880"/>
    <w:rsid w:val="00140A98"/>
    <w:rsid w:val="00143C05"/>
    <w:rsid w:val="00143C37"/>
    <w:rsid w:val="00143CBA"/>
    <w:rsid w:val="00143F96"/>
    <w:rsid w:val="00145B03"/>
    <w:rsid w:val="00150F90"/>
    <w:rsid w:val="001510BD"/>
    <w:rsid w:val="00152F84"/>
    <w:rsid w:val="00153F6D"/>
    <w:rsid w:val="00154478"/>
    <w:rsid w:val="001558E4"/>
    <w:rsid w:val="00155BF2"/>
    <w:rsid w:val="00160D30"/>
    <w:rsid w:val="001612EE"/>
    <w:rsid w:val="00161CDB"/>
    <w:rsid w:val="001634CD"/>
    <w:rsid w:val="00166294"/>
    <w:rsid w:val="001714CA"/>
    <w:rsid w:val="00171810"/>
    <w:rsid w:val="0017218D"/>
    <w:rsid w:val="00174494"/>
    <w:rsid w:val="00175DD0"/>
    <w:rsid w:val="00176ABE"/>
    <w:rsid w:val="0018138D"/>
    <w:rsid w:val="0018564E"/>
    <w:rsid w:val="00192C53"/>
    <w:rsid w:val="00192D81"/>
    <w:rsid w:val="00194721"/>
    <w:rsid w:val="0019542B"/>
    <w:rsid w:val="00196E20"/>
    <w:rsid w:val="00197614"/>
    <w:rsid w:val="00197C2C"/>
    <w:rsid w:val="001A32A9"/>
    <w:rsid w:val="001A386E"/>
    <w:rsid w:val="001A466A"/>
    <w:rsid w:val="001A6E14"/>
    <w:rsid w:val="001A70AB"/>
    <w:rsid w:val="001B26D9"/>
    <w:rsid w:val="001B66E5"/>
    <w:rsid w:val="001C025F"/>
    <w:rsid w:val="001C3574"/>
    <w:rsid w:val="001C3CCE"/>
    <w:rsid w:val="001C4262"/>
    <w:rsid w:val="001C5BCE"/>
    <w:rsid w:val="001C613A"/>
    <w:rsid w:val="001D04B1"/>
    <w:rsid w:val="001D04F7"/>
    <w:rsid w:val="001D4788"/>
    <w:rsid w:val="001D496B"/>
    <w:rsid w:val="001D4FF4"/>
    <w:rsid w:val="001D634D"/>
    <w:rsid w:val="001E00F9"/>
    <w:rsid w:val="001F0086"/>
    <w:rsid w:val="001F2A9B"/>
    <w:rsid w:val="001F2E76"/>
    <w:rsid w:val="001F38A5"/>
    <w:rsid w:val="001F4774"/>
    <w:rsid w:val="001F5669"/>
    <w:rsid w:val="001F65FE"/>
    <w:rsid w:val="002006EC"/>
    <w:rsid w:val="00201051"/>
    <w:rsid w:val="0020150C"/>
    <w:rsid w:val="00202EFE"/>
    <w:rsid w:val="00203102"/>
    <w:rsid w:val="0020324E"/>
    <w:rsid w:val="0020436B"/>
    <w:rsid w:val="00204F89"/>
    <w:rsid w:val="00205B6F"/>
    <w:rsid w:val="00205F08"/>
    <w:rsid w:val="0021097E"/>
    <w:rsid w:val="0021273C"/>
    <w:rsid w:val="00212D04"/>
    <w:rsid w:val="0021323D"/>
    <w:rsid w:val="00214709"/>
    <w:rsid w:val="00215B7A"/>
    <w:rsid w:val="00216763"/>
    <w:rsid w:val="0022078D"/>
    <w:rsid w:val="00221F6F"/>
    <w:rsid w:val="00223386"/>
    <w:rsid w:val="00223A8A"/>
    <w:rsid w:val="00227141"/>
    <w:rsid w:val="0023038D"/>
    <w:rsid w:val="00230E6B"/>
    <w:rsid w:val="00231A9C"/>
    <w:rsid w:val="00232DD2"/>
    <w:rsid w:val="00233B03"/>
    <w:rsid w:val="00234390"/>
    <w:rsid w:val="002360B6"/>
    <w:rsid w:val="00237464"/>
    <w:rsid w:val="00243036"/>
    <w:rsid w:val="00243FF3"/>
    <w:rsid w:val="00244146"/>
    <w:rsid w:val="00246574"/>
    <w:rsid w:val="00246723"/>
    <w:rsid w:val="00246E30"/>
    <w:rsid w:val="00247367"/>
    <w:rsid w:val="002479F6"/>
    <w:rsid w:val="00250BB0"/>
    <w:rsid w:val="00257673"/>
    <w:rsid w:val="00257DB1"/>
    <w:rsid w:val="00263F88"/>
    <w:rsid w:val="002644C6"/>
    <w:rsid w:val="002650CC"/>
    <w:rsid w:val="00267EE0"/>
    <w:rsid w:val="0027260B"/>
    <w:rsid w:val="00272C5A"/>
    <w:rsid w:val="00275C20"/>
    <w:rsid w:val="00275D58"/>
    <w:rsid w:val="00280660"/>
    <w:rsid w:val="002875AA"/>
    <w:rsid w:val="002907C0"/>
    <w:rsid w:val="002908A4"/>
    <w:rsid w:val="00294FAE"/>
    <w:rsid w:val="00295804"/>
    <w:rsid w:val="00295DE4"/>
    <w:rsid w:val="00297175"/>
    <w:rsid w:val="00297E9B"/>
    <w:rsid w:val="002A2496"/>
    <w:rsid w:val="002A3B05"/>
    <w:rsid w:val="002A6658"/>
    <w:rsid w:val="002A7C63"/>
    <w:rsid w:val="002B037A"/>
    <w:rsid w:val="002B379E"/>
    <w:rsid w:val="002B4798"/>
    <w:rsid w:val="002B4EC3"/>
    <w:rsid w:val="002B7399"/>
    <w:rsid w:val="002B7432"/>
    <w:rsid w:val="002C0BEC"/>
    <w:rsid w:val="002C0C1F"/>
    <w:rsid w:val="002C1E99"/>
    <w:rsid w:val="002C2FB6"/>
    <w:rsid w:val="002C4125"/>
    <w:rsid w:val="002C4D6D"/>
    <w:rsid w:val="002C63EC"/>
    <w:rsid w:val="002C6700"/>
    <w:rsid w:val="002C76E1"/>
    <w:rsid w:val="002D0755"/>
    <w:rsid w:val="002D1717"/>
    <w:rsid w:val="002D2913"/>
    <w:rsid w:val="002D46CC"/>
    <w:rsid w:val="002D6137"/>
    <w:rsid w:val="002D6DB1"/>
    <w:rsid w:val="002D70C7"/>
    <w:rsid w:val="002E0679"/>
    <w:rsid w:val="002E1BE0"/>
    <w:rsid w:val="002E69F9"/>
    <w:rsid w:val="002E6F9C"/>
    <w:rsid w:val="002E71BA"/>
    <w:rsid w:val="002E7445"/>
    <w:rsid w:val="002E7A64"/>
    <w:rsid w:val="002E7AD6"/>
    <w:rsid w:val="002F0550"/>
    <w:rsid w:val="002F17CB"/>
    <w:rsid w:val="002F3A09"/>
    <w:rsid w:val="002F3C23"/>
    <w:rsid w:val="002F64A3"/>
    <w:rsid w:val="00300397"/>
    <w:rsid w:val="003029FD"/>
    <w:rsid w:val="003066AD"/>
    <w:rsid w:val="00306E1B"/>
    <w:rsid w:val="00307DCD"/>
    <w:rsid w:val="00311407"/>
    <w:rsid w:val="00311CD7"/>
    <w:rsid w:val="00313864"/>
    <w:rsid w:val="003153B8"/>
    <w:rsid w:val="00316FA5"/>
    <w:rsid w:val="00321F54"/>
    <w:rsid w:val="003229BD"/>
    <w:rsid w:val="00327B26"/>
    <w:rsid w:val="00327C60"/>
    <w:rsid w:val="003300EF"/>
    <w:rsid w:val="00330CF4"/>
    <w:rsid w:val="00331738"/>
    <w:rsid w:val="0033427C"/>
    <w:rsid w:val="0033601A"/>
    <w:rsid w:val="0033695A"/>
    <w:rsid w:val="00340078"/>
    <w:rsid w:val="0034035B"/>
    <w:rsid w:val="003407F5"/>
    <w:rsid w:val="00340CF1"/>
    <w:rsid w:val="003414D4"/>
    <w:rsid w:val="003415E9"/>
    <w:rsid w:val="00342F85"/>
    <w:rsid w:val="00344095"/>
    <w:rsid w:val="0034531F"/>
    <w:rsid w:val="0034540D"/>
    <w:rsid w:val="0034768F"/>
    <w:rsid w:val="00350A50"/>
    <w:rsid w:val="00350DF0"/>
    <w:rsid w:val="00351000"/>
    <w:rsid w:val="003515E1"/>
    <w:rsid w:val="00355A18"/>
    <w:rsid w:val="00355BD0"/>
    <w:rsid w:val="0035632E"/>
    <w:rsid w:val="003578A9"/>
    <w:rsid w:val="00362F3B"/>
    <w:rsid w:val="00363467"/>
    <w:rsid w:val="00363851"/>
    <w:rsid w:val="00365034"/>
    <w:rsid w:val="0036668E"/>
    <w:rsid w:val="003676AF"/>
    <w:rsid w:val="00373E64"/>
    <w:rsid w:val="00374DDA"/>
    <w:rsid w:val="00374F90"/>
    <w:rsid w:val="00375DCF"/>
    <w:rsid w:val="00376227"/>
    <w:rsid w:val="003763D5"/>
    <w:rsid w:val="00377448"/>
    <w:rsid w:val="00380D02"/>
    <w:rsid w:val="00381374"/>
    <w:rsid w:val="0038477F"/>
    <w:rsid w:val="00384CEA"/>
    <w:rsid w:val="00386FEB"/>
    <w:rsid w:val="003872AA"/>
    <w:rsid w:val="00390193"/>
    <w:rsid w:val="003904BE"/>
    <w:rsid w:val="00390B5B"/>
    <w:rsid w:val="003912ED"/>
    <w:rsid w:val="00391385"/>
    <w:rsid w:val="00392CED"/>
    <w:rsid w:val="003937CD"/>
    <w:rsid w:val="00394CA1"/>
    <w:rsid w:val="0039560B"/>
    <w:rsid w:val="00395D11"/>
    <w:rsid w:val="00397F40"/>
    <w:rsid w:val="003A018D"/>
    <w:rsid w:val="003A0716"/>
    <w:rsid w:val="003A3A20"/>
    <w:rsid w:val="003A3DBF"/>
    <w:rsid w:val="003A49C0"/>
    <w:rsid w:val="003A5DAA"/>
    <w:rsid w:val="003A5ECB"/>
    <w:rsid w:val="003A7B3B"/>
    <w:rsid w:val="003B1817"/>
    <w:rsid w:val="003B33EC"/>
    <w:rsid w:val="003B4B95"/>
    <w:rsid w:val="003B4EBE"/>
    <w:rsid w:val="003C05B8"/>
    <w:rsid w:val="003C0E59"/>
    <w:rsid w:val="003C0F1F"/>
    <w:rsid w:val="003C1BE1"/>
    <w:rsid w:val="003C2D60"/>
    <w:rsid w:val="003C5256"/>
    <w:rsid w:val="003C62B5"/>
    <w:rsid w:val="003D1524"/>
    <w:rsid w:val="003D2607"/>
    <w:rsid w:val="003D33EC"/>
    <w:rsid w:val="003D355C"/>
    <w:rsid w:val="003D3E59"/>
    <w:rsid w:val="003D3F4C"/>
    <w:rsid w:val="003D739D"/>
    <w:rsid w:val="003D7ED8"/>
    <w:rsid w:val="003E17C0"/>
    <w:rsid w:val="003E426F"/>
    <w:rsid w:val="003E4B6D"/>
    <w:rsid w:val="003E4DD5"/>
    <w:rsid w:val="003E6E55"/>
    <w:rsid w:val="003E7CB7"/>
    <w:rsid w:val="003F074F"/>
    <w:rsid w:val="003F421C"/>
    <w:rsid w:val="003F4AEA"/>
    <w:rsid w:val="003F4BA9"/>
    <w:rsid w:val="003F7CF2"/>
    <w:rsid w:val="0040007E"/>
    <w:rsid w:val="00400BDA"/>
    <w:rsid w:val="004053C5"/>
    <w:rsid w:val="00406C72"/>
    <w:rsid w:val="004178F2"/>
    <w:rsid w:val="00417A71"/>
    <w:rsid w:val="00417F6D"/>
    <w:rsid w:val="004204EB"/>
    <w:rsid w:val="004205F9"/>
    <w:rsid w:val="00421FAF"/>
    <w:rsid w:val="00422F52"/>
    <w:rsid w:val="00425074"/>
    <w:rsid w:val="004261E1"/>
    <w:rsid w:val="0042773D"/>
    <w:rsid w:val="00430DAA"/>
    <w:rsid w:val="00430F48"/>
    <w:rsid w:val="004319E5"/>
    <w:rsid w:val="0044267A"/>
    <w:rsid w:val="00443642"/>
    <w:rsid w:val="00444CD0"/>
    <w:rsid w:val="00445081"/>
    <w:rsid w:val="0044522B"/>
    <w:rsid w:val="00445C3C"/>
    <w:rsid w:val="0044729E"/>
    <w:rsid w:val="00447A84"/>
    <w:rsid w:val="00450445"/>
    <w:rsid w:val="004505D1"/>
    <w:rsid w:val="00453A2A"/>
    <w:rsid w:val="00453D69"/>
    <w:rsid w:val="00454642"/>
    <w:rsid w:val="0045675C"/>
    <w:rsid w:val="00456E60"/>
    <w:rsid w:val="00457841"/>
    <w:rsid w:val="00461E11"/>
    <w:rsid w:val="004627FE"/>
    <w:rsid w:val="0046406A"/>
    <w:rsid w:val="00464752"/>
    <w:rsid w:val="00465181"/>
    <w:rsid w:val="004663C6"/>
    <w:rsid w:val="004666CD"/>
    <w:rsid w:val="00470F44"/>
    <w:rsid w:val="00472284"/>
    <w:rsid w:val="00472898"/>
    <w:rsid w:val="00472C46"/>
    <w:rsid w:val="004755CF"/>
    <w:rsid w:val="004768F7"/>
    <w:rsid w:val="0048277E"/>
    <w:rsid w:val="004833F3"/>
    <w:rsid w:val="00490D13"/>
    <w:rsid w:val="00491BFA"/>
    <w:rsid w:val="0049318F"/>
    <w:rsid w:val="004931B0"/>
    <w:rsid w:val="00493E73"/>
    <w:rsid w:val="0049512C"/>
    <w:rsid w:val="004954F8"/>
    <w:rsid w:val="004A1543"/>
    <w:rsid w:val="004A3CE9"/>
    <w:rsid w:val="004A65E5"/>
    <w:rsid w:val="004A6F3D"/>
    <w:rsid w:val="004B1109"/>
    <w:rsid w:val="004B35F6"/>
    <w:rsid w:val="004B64ED"/>
    <w:rsid w:val="004B676B"/>
    <w:rsid w:val="004B6FEE"/>
    <w:rsid w:val="004B7363"/>
    <w:rsid w:val="004C0D8E"/>
    <w:rsid w:val="004C1859"/>
    <w:rsid w:val="004C19CD"/>
    <w:rsid w:val="004C58A8"/>
    <w:rsid w:val="004C6784"/>
    <w:rsid w:val="004C7CBF"/>
    <w:rsid w:val="004D16C1"/>
    <w:rsid w:val="004D1736"/>
    <w:rsid w:val="004D4975"/>
    <w:rsid w:val="004D6C0E"/>
    <w:rsid w:val="004D7C07"/>
    <w:rsid w:val="004E135E"/>
    <w:rsid w:val="004E20B5"/>
    <w:rsid w:val="004E246E"/>
    <w:rsid w:val="004E4F9D"/>
    <w:rsid w:val="004E5B7B"/>
    <w:rsid w:val="004F18DF"/>
    <w:rsid w:val="004F260C"/>
    <w:rsid w:val="004F5D17"/>
    <w:rsid w:val="0050061E"/>
    <w:rsid w:val="0050222B"/>
    <w:rsid w:val="00503EF4"/>
    <w:rsid w:val="00504755"/>
    <w:rsid w:val="00505C5A"/>
    <w:rsid w:val="00507A90"/>
    <w:rsid w:val="0051059F"/>
    <w:rsid w:val="00513106"/>
    <w:rsid w:val="005133B4"/>
    <w:rsid w:val="00514770"/>
    <w:rsid w:val="00515B3E"/>
    <w:rsid w:val="005209DD"/>
    <w:rsid w:val="00523214"/>
    <w:rsid w:val="0052383F"/>
    <w:rsid w:val="00523E72"/>
    <w:rsid w:val="005276F1"/>
    <w:rsid w:val="005313A1"/>
    <w:rsid w:val="00532945"/>
    <w:rsid w:val="00533293"/>
    <w:rsid w:val="00534568"/>
    <w:rsid w:val="005354B9"/>
    <w:rsid w:val="00535AA2"/>
    <w:rsid w:val="00536068"/>
    <w:rsid w:val="00537C8D"/>
    <w:rsid w:val="005435F9"/>
    <w:rsid w:val="00543CBD"/>
    <w:rsid w:val="00544DC7"/>
    <w:rsid w:val="0055130A"/>
    <w:rsid w:val="00551CF9"/>
    <w:rsid w:val="005538B3"/>
    <w:rsid w:val="00555DAE"/>
    <w:rsid w:val="00560FDA"/>
    <w:rsid w:val="005636CF"/>
    <w:rsid w:val="00564E41"/>
    <w:rsid w:val="005700DA"/>
    <w:rsid w:val="005723FE"/>
    <w:rsid w:val="0057248E"/>
    <w:rsid w:val="005734D6"/>
    <w:rsid w:val="00573D89"/>
    <w:rsid w:val="00576140"/>
    <w:rsid w:val="005778BB"/>
    <w:rsid w:val="00577D77"/>
    <w:rsid w:val="00581A12"/>
    <w:rsid w:val="00581E8E"/>
    <w:rsid w:val="00583B74"/>
    <w:rsid w:val="00584649"/>
    <w:rsid w:val="00584E21"/>
    <w:rsid w:val="00585F29"/>
    <w:rsid w:val="0059105E"/>
    <w:rsid w:val="00591317"/>
    <w:rsid w:val="005917E4"/>
    <w:rsid w:val="0059574F"/>
    <w:rsid w:val="00595FDA"/>
    <w:rsid w:val="005962E3"/>
    <w:rsid w:val="00596488"/>
    <w:rsid w:val="00596DB3"/>
    <w:rsid w:val="005A14C8"/>
    <w:rsid w:val="005A2D52"/>
    <w:rsid w:val="005A2E23"/>
    <w:rsid w:val="005B0F1A"/>
    <w:rsid w:val="005B1993"/>
    <w:rsid w:val="005B2326"/>
    <w:rsid w:val="005B6C95"/>
    <w:rsid w:val="005B77CF"/>
    <w:rsid w:val="005C11D3"/>
    <w:rsid w:val="005C34A6"/>
    <w:rsid w:val="005C3911"/>
    <w:rsid w:val="005C4C41"/>
    <w:rsid w:val="005C6B03"/>
    <w:rsid w:val="005C71C5"/>
    <w:rsid w:val="005C7E2E"/>
    <w:rsid w:val="005D0CA5"/>
    <w:rsid w:val="005D1A9A"/>
    <w:rsid w:val="005D6BD3"/>
    <w:rsid w:val="005D7D25"/>
    <w:rsid w:val="005E11BB"/>
    <w:rsid w:val="005E157B"/>
    <w:rsid w:val="005E2ABC"/>
    <w:rsid w:val="005E55D7"/>
    <w:rsid w:val="005E5AAF"/>
    <w:rsid w:val="005E6204"/>
    <w:rsid w:val="005E667D"/>
    <w:rsid w:val="005E6E53"/>
    <w:rsid w:val="005F015C"/>
    <w:rsid w:val="005F12FC"/>
    <w:rsid w:val="005F228A"/>
    <w:rsid w:val="005F2D30"/>
    <w:rsid w:val="005F50B5"/>
    <w:rsid w:val="005F5F1C"/>
    <w:rsid w:val="005F7047"/>
    <w:rsid w:val="005F7494"/>
    <w:rsid w:val="00603616"/>
    <w:rsid w:val="006037F1"/>
    <w:rsid w:val="0060429D"/>
    <w:rsid w:val="00610062"/>
    <w:rsid w:val="00610859"/>
    <w:rsid w:val="0061257A"/>
    <w:rsid w:val="0061270F"/>
    <w:rsid w:val="006162EA"/>
    <w:rsid w:val="00616CD0"/>
    <w:rsid w:val="00620330"/>
    <w:rsid w:val="006241FE"/>
    <w:rsid w:val="006264B6"/>
    <w:rsid w:val="006266E2"/>
    <w:rsid w:val="00632B7E"/>
    <w:rsid w:val="00636815"/>
    <w:rsid w:val="006411A5"/>
    <w:rsid w:val="00647929"/>
    <w:rsid w:val="00650551"/>
    <w:rsid w:val="00651185"/>
    <w:rsid w:val="006515C5"/>
    <w:rsid w:val="006602F2"/>
    <w:rsid w:val="006604B5"/>
    <w:rsid w:val="006624B0"/>
    <w:rsid w:val="00664153"/>
    <w:rsid w:val="0066590E"/>
    <w:rsid w:val="0066694E"/>
    <w:rsid w:val="00666AEC"/>
    <w:rsid w:val="0066773B"/>
    <w:rsid w:val="0067004C"/>
    <w:rsid w:val="00672337"/>
    <w:rsid w:val="00673406"/>
    <w:rsid w:val="0067379F"/>
    <w:rsid w:val="00675C6D"/>
    <w:rsid w:val="00676A51"/>
    <w:rsid w:val="00680955"/>
    <w:rsid w:val="006823E5"/>
    <w:rsid w:val="00684DF7"/>
    <w:rsid w:val="0068652F"/>
    <w:rsid w:val="00690A2A"/>
    <w:rsid w:val="006914CF"/>
    <w:rsid w:val="00693698"/>
    <w:rsid w:val="00693A50"/>
    <w:rsid w:val="00693CBF"/>
    <w:rsid w:val="006956B1"/>
    <w:rsid w:val="006971F7"/>
    <w:rsid w:val="006A14DF"/>
    <w:rsid w:val="006A170E"/>
    <w:rsid w:val="006A307A"/>
    <w:rsid w:val="006A364D"/>
    <w:rsid w:val="006A4A48"/>
    <w:rsid w:val="006A5F52"/>
    <w:rsid w:val="006B04E1"/>
    <w:rsid w:val="006B34FE"/>
    <w:rsid w:val="006B50F8"/>
    <w:rsid w:val="006B65BE"/>
    <w:rsid w:val="006B7181"/>
    <w:rsid w:val="006B7B40"/>
    <w:rsid w:val="006C08E9"/>
    <w:rsid w:val="006C0E33"/>
    <w:rsid w:val="006C10DA"/>
    <w:rsid w:val="006C5F47"/>
    <w:rsid w:val="006C631F"/>
    <w:rsid w:val="006C64C3"/>
    <w:rsid w:val="006C6AFA"/>
    <w:rsid w:val="006D0568"/>
    <w:rsid w:val="006D2766"/>
    <w:rsid w:val="006D41ED"/>
    <w:rsid w:val="006D6CE7"/>
    <w:rsid w:val="006E1AB6"/>
    <w:rsid w:val="006E296A"/>
    <w:rsid w:val="006E3B77"/>
    <w:rsid w:val="006E541E"/>
    <w:rsid w:val="006E5E17"/>
    <w:rsid w:val="006E6FB4"/>
    <w:rsid w:val="006E7178"/>
    <w:rsid w:val="006F0592"/>
    <w:rsid w:val="006F2B98"/>
    <w:rsid w:val="006F31F6"/>
    <w:rsid w:val="006F3A37"/>
    <w:rsid w:val="006F4A98"/>
    <w:rsid w:val="0070185B"/>
    <w:rsid w:val="0070339C"/>
    <w:rsid w:val="007034D2"/>
    <w:rsid w:val="00704119"/>
    <w:rsid w:val="007042A5"/>
    <w:rsid w:val="00705DF0"/>
    <w:rsid w:val="007067D9"/>
    <w:rsid w:val="00706AB4"/>
    <w:rsid w:val="007077BC"/>
    <w:rsid w:val="0071091F"/>
    <w:rsid w:val="00710A7B"/>
    <w:rsid w:val="00711D9D"/>
    <w:rsid w:val="00712113"/>
    <w:rsid w:val="00712B99"/>
    <w:rsid w:val="007130E3"/>
    <w:rsid w:val="0071368D"/>
    <w:rsid w:val="007170A1"/>
    <w:rsid w:val="00717A4F"/>
    <w:rsid w:val="00723ADA"/>
    <w:rsid w:val="007241C9"/>
    <w:rsid w:val="0072433E"/>
    <w:rsid w:val="00725AB2"/>
    <w:rsid w:val="007263B2"/>
    <w:rsid w:val="0072749B"/>
    <w:rsid w:val="00730781"/>
    <w:rsid w:val="007322A7"/>
    <w:rsid w:val="007328F7"/>
    <w:rsid w:val="007333F0"/>
    <w:rsid w:val="00733899"/>
    <w:rsid w:val="00736472"/>
    <w:rsid w:val="00736972"/>
    <w:rsid w:val="007408CE"/>
    <w:rsid w:val="0074119A"/>
    <w:rsid w:val="00741568"/>
    <w:rsid w:val="007418C9"/>
    <w:rsid w:val="007419C2"/>
    <w:rsid w:val="0075058F"/>
    <w:rsid w:val="00750B3B"/>
    <w:rsid w:val="00751E8E"/>
    <w:rsid w:val="00752257"/>
    <w:rsid w:val="00752379"/>
    <w:rsid w:val="00752D62"/>
    <w:rsid w:val="00753BCB"/>
    <w:rsid w:val="007545D6"/>
    <w:rsid w:val="007553C5"/>
    <w:rsid w:val="007609AA"/>
    <w:rsid w:val="00762938"/>
    <w:rsid w:val="00763237"/>
    <w:rsid w:val="00765146"/>
    <w:rsid w:val="00765924"/>
    <w:rsid w:val="007667B4"/>
    <w:rsid w:val="00767FCD"/>
    <w:rsid w:val="00770B03"/>
    <w:rsid w:val="00770F80"/>
    <w:rsid w:val="00772ACE"/>
    <w:rsid w:val="0077680A"/>
    <w:rsid w:val="00777528"/>
    <w:rsid w:val="00777CF6"/>
    <w:rsid w:val="00782337"/>
    <w:rsid w:val="00782613"/>
    <w:rsid w:val="007831C7"/>
    <w:rsid w:val="00783E8A"/>
    <w:rsid w:val="0078429A"/>
    <w:rsid w:val="007861F7"/>
    <w:rsid w:val="00790211"/>
    <w:rsid w:val="007904F6"/>
    <w:rsid w:val="00792364"/>
    <w:rsid w:val="00792D15"/>
    <w:rsid w:val="00793CA0"/>
    <w:rsid w:val="00793E45"/>
    <w:rsid w:val="00795048"/>
    <w:rsid w:val="00795935"/>
    <w:rsid w:val="00796CD7"/>
    <w:rsid w:val="00797BD2"/>
    <w:rsid w:val="007A1812"/>
    <w:rsid w:val="007A1A9C"/>
    <w:rsid w:val="007A1C70"/>
    <w:rsid w:val="007A211A"/>
    <w:rsid w:val="007A2780"/>
    <w:rsid w:val="007A5B39"/>
    <w:rsid w:val="007A63FC"/>
    <w:rsid w:val="007A6D1B"/>
    <w:rsid w:val="007A74EB"/>
    <w:rsid w:val="007B01FA"/>
    <w:rsid w:val="007B03A7"/>
    <w:rsid w:val="007B07F9"/>
    <w:rsid w:val="007B188F"/>
    <w:rsid w:val="007B2DFF"/>
    <w:rsid w:val="007B48F3"/>
    <w:rsid w:val="007B705F"/>
    <w:rsid w:val="007C1BEE"/>
    <w:rsid w:val="007C2D1B"/>
    <w:rsid w:val="007C3885"/>
    <w:rsid w:val="007C6CCA"/>
    <w:rsid w:val="007C7078"/>
    <w:rsid w:val="007C7805"/>
    <w:rsid w:val="007D03FB"/>
    <w:rsid w:val="007D156C"/>
    <w:rsid w:val="007D1674"/>
    <w:rsid w:val="007D30E9"/>
    <w:rsid w:val="007D3721"/>
    <w:rsid w:val="007D51AE"/>
    <w:rsid w:val="007D71FC"/>
    <w:rsid w:val="007E21DF"/>
    <w:rsid w:val="007E2276"/>
    <w:rsid w:val="007E3072"/>
    <w:rsid w:val="007E48D3"/>
    <w:rsid w:val="007E543C"/>
    <w:rsid w:val="007E7BA4"/>
    <w:rsid w:val="007F1BFF"/>
    <w:rsid w:val="007F3B64"/>
    <w:rsid w:val="007F4195"/>
    <w:rsid w:val="007F4CC4"/>
    <w:rsid w:val="008023EA"/>
    <w:rsid w:val="0080473C"/>
    <w:rsid w:val="008051EC"/>
    <w:rsid w:val="00805425"/>
    <w:rsid w:val="00806783"/>
    <w:rsid w:val="00807341"/>
    <w:rsid w:val="00807E67"/>
    <w:rsid w:val="00810B7D"/>
    <w:rsid w:val="0081256E"/>
    <w:rsid w:val="00812F3F"/>
    <w:rsid w:val="00813D7B"/>
    <w:rsid w:val="00813DA7"/>
    <w:rsid w:val="00814DBB"/>
    <w:rsid w:val="00815996"/>
    <w:rsid w:val="00816D3D"/>
    <w:rsid w:val="00821873"/>
    <w:rsid w:val="0082194A"/>
    <w:rsid w:val="00821976"/>
    <w:rsid w:val="008220C1"/>
    <w:rsid w:val="00826E41"/>
    <w:rsid w:val="008270F6"/>
    <w:rsid w:val="00830338"/>
    <w:rsid w:val="00831763"/>
    <w:rsid w:val="008331D6"/>
    <w:rsid w:val="00834CE8"/>
    <w:rsid w:val="008375C1"/>
    <w:rsid w:val="00843188"/>
    <w:rsid w:val="008444E0"/>
    <w:rsid w:val="00846AE5"/>
    <w:rsid w:val="008478F1"/>
    <w:rsid w:val="008503D1"/>
    <w:rsid w:val="00850617"/>
    <w:rsid w:val="0085198B"/>
    <w:rsid w:val="008520CD"/>
    <w:rsid w:val="00853C70"/>
    <w:rsid w:val="008570F9"/>
    <w:rsid w:val="00861B30"/>
    <w:rsid w:val="00862CDA"/>
    <w:rsid w:val="00863830"/>
    <w:rsid w:val="00863E8D"/>
    <w:rsid w:val="00867EF8"/>
    <w:rsid w:val="00870B94"/>
    <w:rsid w:val="0087113D"/>
    <w:rsid w:val="008715ED"/>
    <w:rsid w:val="00871779"/>
    <w:rsid w:val="0087181E"/>
    <w:rsid w:val="00871DA0"/>
    <w:rsid w:val="00872986"/>
    <w:rsid w:val="00873F7E"/>
    <w:rsid w:val="00876027"/>
    <w:rsid w:val="00881857"/>
    <w:rsid w:val="00881F83"/>
    <w:rsid w:val="0088202B"/>
    <w:rsid w:val="00882168"/>
    <w:rsid w:val="008828A5"/>
    <w:rsid w:val="008837E0"/>
    <w:rsid w:val="00883818"/>
    <w:rsid w:val="00883BD4"/>
    <w:rsid w:val="0088528C"/>
    <w:rsid w:val="00885B9E"/>
    <w:rsid w:val="00885F8F"/>
    <w:rsid w:val="00891655"/>
    <w:rsid w:val="00891FBA"/>
    <w:rsid w:val="00894F2E"/>
    <w:rsid w:val="00894FF6"/>
    <w:rsid w:val="00895662"/>
    <w:rsid w:val="00896359"/>
    <w:rsid w:val="0089659E"/>
    <w:rsid w:val="008977FF"/>
    <w:rsid w:val="008A085F"/>
    <w:rsid w:val="008A2144"/>
    <w:rsid w:val="008A2D26"/>
    <w:rsid w:val="008A2F5C"/>
    <w:rsid w:val="008A7D0F"/>
    <w:rsid w:val="008A7F1E"/>
    <w:rsid w:val="008B1637"/>
    <w:rsid w:val="008B35C9"/>
    <w:rsid w:val="008B3BB3"/>
    <w:rsid w:val="008B50F7"/>
    <w:rsid w:val="008B6DB1"/>
    <w:rsid w:val="008B7BE7"/>
    <w:rsid w:val="008B7FFC"/>
    <w:rsid w:val="008C4338"/>
    <w:rsid w:val="008C43D0"/>
    <w:rsid w:val="008C475F"/>
    <w:rsid w:val="008C6558"/>
    <w:rsid w:val="008C659C"/>
    <w:rsid w:val="008C6B01"/>
    <w:rsid w:val="008D05CE"/>
    <w:rsid w:val="008D241F"/>
    <w:rsid w:val="008D2F78"/>
    <w:rsid w:val="008D33EE"/>
    <w:rsid w:val="008D596D"/>
    <w:rsid w:val="008E0B3A"/>
    <w:rsid w:val="008E3B4E"/>
    <w:rsid w:val="008E3BB3"/>
    <w:rsid w:val="008F003E"/>
    <w:rsid w:val="008F04FE"/>
    <w:rsid w:val="008F07AE"/>
    <w:rsid w:val="008F1BAD"/>
    <w:rsid w:val="008F54C3"/>
    <w:rsid w:val="008F5774"/>
    <w:rsid w:val="008F7B5D"/>
    <w:rsid w:val="00901099"/>
    <w:rsid w:val="00904D2E"/>
    <w:rsid w:val="0090525D"/>
    <w:rsid w:val="009070B1"/>
    <w:rsid w:val="00910114"/>
    <w:rsid w:val="0091075C"/>
    <w:rsid w:val="00911BE3"/>
    <w:rsid w:val="00911E6D"/>
    <w:rsid w:val="009139AD"/>
    <w:rsid w:val="00914B90"/>
    <w:rsid w:val="00914BE9"/>
    <w:rsid w:val="0091636D"/>
    <w:rsid w:val="00920A7C"/>
    <w:rsid w:val="009248E3"/>
    <w:rsid w:val="00924C62"/>
    <w:rsid w:val="00924E97"/>
    <w:rsid w:val="00925CD4"/>
    <w:rsid w:val="0092649F"/>
    <w:rsid w:val="00927F21"/>
    <w:rsid w:val="009305A5"/>
    <w:rsid w:val="009312F5"/>
    <w:rsid w:val="00931900"/>
    <w:rsid w:val="00932CC5"/>
    <w:rsid w:val="009340BE"/>
    <w:rsid w:val="00934248"/>
    <w:rsid w:val="009354C4"/>
    <w:rsid w:val="0094164F"/>
    <w:rsid w:val="00942A25"/>
    <w:rsid w:val="00943690"/>
    <w:rsid w:val="009454DA"/>
    <w:rsid w:val="0094552C"/>
    <w:rsid w:val="00945DAD"/>
    <w:rsid w:val="00945E76"/>
    <w:rsid w:val="00946983"/>
    <w:rsid w:val="00950293"/>
    <w:rsid w:val="009514EA"/>
    <w:rsid w:val="009520E3"/>
    <w:rsid w:val="00952466"/>
    <w:rsid w:val="00954445"/>
    <w:rsid w:val="00954DAE"/>
    <w:rsid w:val="00954DF1"/>
    <w:rsid w:val="00955A0B"/>
    <w:rsid w:val="00955D41"/>
    <w:rsid w:val="00962889"/>
    <w:rsid w:val="00962B12"/>
    <w:rsid w:val="00962F15"/>
    <w:rsid w:val="009671F6"/>
    <w:rsid w:val="00972180"/>
    <w:rsid w:val="00973EC7"/>
    <w:rsid w:val="00974670"/>
    <w:rsid w:val="00974846"/>
    <w:rsid w:val="00974A22"/>
    <w:rsid w:val="0098152F"/>
    <w:rsid w:val="00981972"/>
    <w:rsid w:val="00985937"/>
    <w:rsid w:val="00987C88"/>
    <w:rsid w:val="00991928"/>
    <w:rsid w:val="00992873"/>
    <w:rsid w:val="00993CD3"/>
    <w:rsid w:val="009966A9"/>
    <w:rsid w:val="009972C9"/>
    <w:rsid w:val="009A0C84"/>
    <w:rsid w:val="009A24B5"/>
    <w:rsid w:val="009A28CA"/>
    <w:rsid w:val="009A3224"/>
    <w:rsid w:val="009A3EDF"/>
    <w:rsid w:val="009A47C4"/>
    <w:rsid w:val="009A66FA"/>
    <w:rsid w:val="009B1474"/>
    <w:rsid w:val="009B2528"/>
    <w:rsid w:val="009B2696"/>
    <w:rsid w:val="009B5D26"/>
    <w:rsid w:val="009B79BA"/>
    <w:rsid w:val="009C1593"/>
    <w:rsid w:val="009C19F3"/>
    <w:rsid w:val="009C2092"/>
    <w:rsid w:val="009C3695"/>
    <w:rsid w:val="009C6492"/>
    <w:rsid w:val="009C7936"/>
    <w:rsid w:val="009C7DC4"/>
    <w:rsid w:val="009D0481"/>
    <w:rsid w:val="009D0DCF"/>
    <w:rsid w:val="009D1461"/>
    <w:rsid w:val="009D4420"/>
    <w:rsid w:val="009D686F"/>
    <w:rsid w:val="009E06CC"/>
    <w:rsid w:val="009E319B"/>
    <w:rsid w:val="009E3721"/>
    <w:rsid w:val="009E3CEA"/>
    <w:rsid w:val="009E4158"/>
    <w:rsid w:val="009E42EC"/>
    <w:rsid w:val="009E440A"/>
    <w:rsid w:val="009E44C8"/>
    <w:rsid w:val="009F47C2"/>
    <w:rsid w:val="009F49B6"/>
    <w:rsid w:val="00A0258C"/>
    <w:rsid w:val="00A0521F"/>
    <w:rsid w:val="00A06BDD"/>
    <w:rsid w:val="00A1098D"/>
    <w:rsid w:val="00A109D5"/>
    <w:rsid w:val="00A10FED"/>
    <w:rsid w:val="00A11AD0"/>
    <w:rsid w:val="00A16C1C"/>
    <w:rsid w:val="00A2001D"/>
    <w:rsid w:val="00A209DA"/>
    <w:rsid w:val="00A20F99"/>
    <w:rsid w:val="00A238DB"/>
    <w:rsid w:val="00A25994"/>
    <w:rsid w:val="00A25EA3"/>
    <w:rsid w:val="00A311B4"/>
    <w:rsid w:val="00A3676D"/>
    <w:rsid w:val="00A36E83"/>
    <w:rsid w:val="00A404E2"/>
    <w:rsid w:val="00A418D9"/>
    <w:rsid w:val="00A41E6B"/>
    <w:rsid w:val="00A43C3E"/>
    <w:rsid w:val="00A43D69"/>
    <w:rsid w:val="00A4455A"/>
    <w:rsid w:val="00A44D81"/>
    <w:rsid w:val="00A45F0E"/>
    <w:rsid w:val="00A46B07"/>
    <w:rsid w:val="00A50965"/>
    <w:rsid w:val="00A543BE"/>
    <w:rsid w:val="00A54CE3"/>
    <w:rsid w:val="00A556E2"/>
    <w:rsid w:val="00A56E08"/>
    <w:rsid w:val="00A57510"/>
    <w:rsid w:val="00A60067"/>
    <w:rsid w:val="00A60515"/>
    <w:rsid w:val="00A60E9F"/>
    <w:rsid w:val="00A61BA8"/>
    <w:rsid w:val="00A7058D"/>
    <w:rsid w:val="00A70B97"/>
    <w:rsid w:val="00A71A7D"/>
    <w:rsid w:val="00A72370"/>
    <w:rsid w:val="00A728AD"/>
    <w:rsid w:val="00A735EB"/>
    <w:rsid w:val="00A73647"/>
    <w:rsid w:val="00A74FC1"/>
    <w:rsid w:val="00A80960"/>
    <w:rsid w:val="00A8099E"/>
    <w:rsid w:val="00A83615"/>
    <w:rsid w:val="00A841D8"/>
    <w:rsid w:val="00A873B8"/>
    <w:rsid w:val="00A87ACC"/>
    <w:rsid w:val="00A90F09"/>
    <w:rsid w:val="00A93CCF"/>
    <w:rsid w:val="00A95430"/>
    <w:rsid w:val="00A97820"/>
    <w:rsid w:val="00AA199C"/>
    <w:rsid w:val="00AA2E2E"/>
    <w:rsid w:val="00AA53B8"/>
    <w:rsid w:val="00AA6E76"/>
    <w:rsid w:val="00AB0C80"/>
    <w:rsid w:val="00AB1229"/>
    <w:rsid w:val="00AB16AC"/>
    <w:rsid w:val="00AB798C"/>
    <w:rsid w:val="00AC09B8"/>
    <w:rsid w:val="00AC2B5A"/>
    <w:rsid w:val="00AC4B93"/>
    <w:rsid w:val="00AC5787"/>
    <w:rsid w:val="00AD208F"/>
    <w:rsid w:val="00AD533D"/>
    <w:rsid w:val="00AD5A21"/>
    <w:rsid w:val="00AE0EBD"/>
    <w:rsid w:val="00AE1347"/>
    <w:rsid w:val="00AE1348"/>
    <w:rsid w:val="00AE162F"/>
    <w:rsid w:val="00AE37F8"/>
    <w:rsid w:val="00AE43F8"/>
    <w:rsid w:val="00AE62F6"/>
    <w:rsid w:val="00AE6774"/>
    <w:rsid w:val="00AE7BDF"/>
    <w:rsid w:val="00AE7E99"/>
    <w:rsid w:val="00AF0A23"/>
    <w:rsid w:val="00AF2FA8"/>
    <w:rsid w:val="00AF3092"/>
    <w:rsid w:val="00AF3102"/>
    <w:rsid w:val="00AF61E3"/>
    <w:rsid w:val="00AF663A"/>
    <w:rsid w:val="00AF75A8"/>
    <w:rsid w:val="00B006C6"/>
    <w:rsid w:val="00B021BA"/>
    <w:rsid w:val="00B02542"/>
    <w:rsid w:val="00B06272"/>
    <w:rsid w:val="00B0748E"/>
    <w:rsid w:val="00B07D17"/>
    <w:rsid w:val="00B10B9E"/>
    <w:rsid w:val="00B11696"/>
    <w:rsid w:val="00B1245D"/>
    <w:rsid w:val="00B15798"/>
    <w:rsid w:val="00B178AB"/>
    <w:rsid w:val="00B178CF"/>
    <w:rsid w:val="00B225A8"/>
    <w:rsid w:val="00B225BC"/>
    <w:rsid w:val="00B22DCD"/>
    <w:rsid w:val="00B246B1"/>
    <w:rsid w:val="00B24BF9"/>
    <w:rsid w:val="00B27D4F"/>
    <w:rsid w:val="00B30EB0"/>
    <w:rsid w:val="00B32894"/>
    <w:rsid w:val="00B34A99"/>
    <w:rsid w:val="00B35379"/>
    <w:rsid w:val="00B353E6"/>
    <w:rsid w:val="00B36E9A"/>
    <w:rsid w:val="00B37211"/>
    <w:rsid w:val="00B40A78"/>
    <w:rsid w:val="00B43C96"/>
    <w:rsid w:val="00B44907"/>
    <w:rsid w:val="00B452BA"/>
    <w:rsid w:val="00B46F24"/>
    <w:rsid w:val="00B512DC"/>
    <w:rsid w:val="00B556A9"/>
    <w:rsid w:val="00B55FD4"/>
    <w:rsid w:val="00B57161"/>
    <w:rsid w:val="00B57E3F"/>
    <w:rsid w:val="00B60A0C"/>
    <w:rsid w:val="00B627CF"/>
    <w:rsid w:val="00B64572"/>
    <w:rsid w:val="00B64D4D"/>
    <w:rsid w:val="00B64FB2"/>
    <w:rsid w:val="00B676B2"/>
    <w:rsid w:val="00B67FA9"/>
    <w:rsid w:val="00B72334"/>
    <w:rsid w:val="00B7428B"/>
    <w:rsid w:val="00B751D4"/>
    <w:rsid w:val="00B75675"/>
    <w:rsid w:val="00B761DC"/>
    <w:rsid w:val="00B76B2E"/>
    <w:rsid w:val="00B7716A"/>
    <w:rsid w:val="00B837DE"/>
    <w:rsid w:val="00B84126"/>
    <w:rsid w:val="00B86FF9"/>
    <w:rsid w:val="00B8701A"/>
    <w:rsid w:val="00B87B44"/>
    <w:rsid w:val="00B90E77"/>
    <w:rsid w:val="00B9210A"/>
    <w:rsid w:val="00B93E74"/>
    <w:rsid w:val="00B9439A"/>
    <w:rsid w:val="00B95ABE"/>
    <w:rsid w:val="00B968ED"/>
    <w:rsid w:val="00BA1477"/>
    <w:rsid w:val="00BA1924"/>
    <w:rsid w:val="00BA4E26"/>
    <w:rsid w:val="00BA5031"/>
    <w:rsid w:val="00BA6558"/>
    <w:rsid w:val="00BA70A1"/>
    <w:rsid w:val="00BA7AD2"/>
    <w:rsid w:val="00BB2CA9"/>
    <w:rsid w:val="00BB4866"/>
    <w:rsid w:val="00BB7569"/>
    <w:rsid w:val="00BC3AE8"/>
    <w:rsid w:val="00BC4AEB"/>
    <w:rsid w:val="00BC5EEE"/>
    <w:rsid w:val="00BC6F9F"/>
    <w:rsid w:val="00BC7676"/>
    <w:rsid w:val="00BD161C"/>
    <w:rsid w:val="00BD3A99"/>
    <w:rsid w:val="00BD4425"/>
    <w:rsid w:val="00BD4D4C"/>
    <w:rsid w:val="00BD5774"/>
    <w:rsid w:val="00BD6EFC"/>
    <w:rsid w:val="00BD713A"/>
    <w:rsid w:val="00BE17B7"/>
    <w:rsid w:val="00BE1969"/>
    <w:rsid w:val="00BE52CD"/>
    <w:rsid w:val="00BE64B7"/>
    <w:rsid w:val="00BE6963"/>
    <w:rsid w:val="00BF3027"/>
    <w:rsid w:val="00BF52FE"/>
    <w:rsid w:val="00BF757A"/>
    <w:rsid w:val="00BF7E2A"/>
    <w:rsid w:val="00C0142A"/>
    <w:rsid w:val="00C01A12"/>
    <w:rsid w:val="00C03800"/>
    <w:rsid w:val="00C03B66"/>
    <w:rsid w:val="00C054B9"/>
    <w:rsid w:val="00C06241"/>
    <w:rsid w:val="00C0669C"/>
    <w:rsid w:val="00C107E8"/>
    <w:rsid w:val="00C109D1"/>
    <w:rsid w:val="00C12EF7"/>
    <w:rsid w:val="00C15206"/>
    <w:rsid w:val="00C15729"/>
    <w:rsid w:val="00C15904"/>
    <w:rsid w:val="00C15DC8"/>
    <w:rsid w:val="00C15F87"/>
    <w:rsid w:val="00C16B3A"/>
    <w:rsid w:val="00C1702F"/>
    <w:rsid w:val="00C226A8"/>
    <w:rsid w:val="00C23255"/>
    <w:rsid w:val="00C2346B"/>
    <w:rsid w:val="00C2533F"/>
    <w:rsid w:val="00C25500"/>
    <w:rsid w:val="00C25C22"/>
    <w:rsid w:val="00C25D3D"/>
    <w:rsid w:val="00C2684F"/>
    <w:rsid w:val="00C268D5"/>
    <w:rsid w:val="00C269F1"/>
    <w:rsid w:val="00C30128"/>
    <w:rsid w:val="00C31757"/>
    <w:rsid w:val="00C335D2"/>
    <w:rsid w:val="00C33BAF"/>
    <w:rsid w:val="00C36DF7"/>
    <w:rsid w:val="00C3733D"/>
    <w:rsid w:val="00C406F8"/>
    <w:rsid w:val="00C41B87"/>
    <w:rsid w:val="00C41FCA"/>
    <w:rsid w:val="00C43280"/>
    <w:rsid w:val="00C43507"/>
    <w:rsid w:val="00C43D6E"/>
    <w:rsid w:val="00C44289"/>
    <w:rsid w:val="00C44A5B"/>
    <w:rsid w:val="00C4590E"/>
    <w:rsid w:val="00C467E9"/>
    <w:rsid w:val="00C472B3"/>
    <w:rsid w:val="00C50B4C"/>
    <w:rsid w:val="00C53366"/>
    <w:rsid w:val="00C540FF"/>
    <w:rsid w:val="00C54746"/>
    <w:rsid w:val="00C61768"/>
    <w:rsid w:val="00C67DCB"/>
    <w:rsid w:val="00C71F9D"/>
    <w:rsid w:val="00C7274B"/>
    <w:rsid w:val="00C74745"/>
    <w:rsid w:val="00C755A7"/>
    <w:rsid w:val="00C75C81"/>
    <w:rsid w:val="00C75E64"/>
    <w:rsid w:val="00C761C0"/>
    <w:rsid w:val="00C769AD"/>
    <w:rsid w:val="00C80ADB"/>
    <w:rsid w:val="00C81CAF"/>
    <w:rsid w:val="00C824A4"/>
    <w:rsid w:val="00C83272"/>
    <w:rsid w:val="00C84B9D"/>
    <w:rsid w:val="00C85CE9"/>
    <w:rsid w:val="00C8724D"/>
    <w:rsid w:val="00C924C6"/>
    <w:rsid w:val="00C9356E"/>
    <w:rsid w:val="00C93A65"/>
    <w:rsid w:val="00C94BD1"/>
    <w:rsid w:val="00CA122C"/>
    <w:rsid w:val="00CA2E7E"/>
    <w:rsid w:val="00CA433E"/>
    <w:rsid w:val="00CA452A"/>
    <w:rsid w:val="00CA461E"/>
    <w:rsid w:val="00CA4D0D"/>
    <w:rsid w:val="00CB1FC7"/>
    <w:rsid w:val="00CB2C14"/>
    <w:rsid w:val="00CB4185"/>
    <w:rsid w:val="00CB5068"/>
    <w:rsid w:val="00CB5139"/>
    <w:rsid w:val="00CB5816"/>
    <w:rsid w:val="00CB5C4A"/>
    <w:rsid w:val="00CB69B5"/>
    <w:rsid w:val="00CC2086"/>
    <w:rsid w:val="00CC381B"/>
    <w:rsid w:val="00CC6AAB"/>
    <w:rsid w:val="00CD05B3"/>
    <w:rsid w:val="00CD2267"/>
    <w:rsid w:val="00CD3AF0"/>
    <w:rsid w:val="00CE264E"/>
    <w:rsid w:val="00CE2FFF"/>
    <w:rsid w:val="00CE3231"/>
    <w:rsid w:val="00CE3651"/>
    <w:rsid w:val="00CE36BB"/>
    <w:rsid w:val="00CE3A87"/>
    <w:rsid w:val="00CE68B5"/>
    <w:rsid w:val="00CE694F"/>
    <w:rsid w:val="00CE79D4"/>
    <w:rsid w:val="00CF27FB"/>
    <w:rsid w:val="00D004E9"/>
    <w:rsid w:val="00D009D6"/>
    <w:rsid w:val="00D0327A"/>
    <w:rsid w:val="00D06746"/>
    <w:rsid w:val="00D07164"/>
    <w:rsid w:val="00D079F2"/>
    <w:rsid w:val="00D1286B"/>
    <w:rsid w:val="00D13465"/>
    <w:rsid w:val="00D13DA3"/>
    <w:rsid w:val="00D15D70"/>
    <w:rsid w:val="00D1662E"/>
    <w:rsid w:val="00D21157"/>
    <w:rsid w:val="00D2255E"/>
    <w:rsid w:val="00D235EC"/>
    <w:rsid w:val="00D25F16"/>
    <w:rsid w:val="00D26D08"/>
    <w:rsid w:val="00D27142"/>
    <w:rsid w:val="00D30415"/>
    <w:rsid w:val="00D31BBD"/>
    <w:rsid w:val="00D31EBB"/>
    <w:rsid w:val="00D3461C"/>
    <w:rsid w:val="00D3485F"/>
    <w:rsid w:val="00D35134"/>
    <w:rsid w:val="00D35AD1"/>
    <w:rsid w:val="00D35BEF"/>
    <w:rsid w:val="00D40C7E"/>
    <w:rsid w:val="00D41028"/>
    <w:rsid w:val="00D42608"/>
    <w:rsid w:val="00D4290F"/>
    <w:rsid w:val="00D438E2"/>
    <w:rsid w:val="00D448BB"/>
    <w:rsid w:val="00D44DDA"/>
    <w:rsid w:val="00D46370"/>
    <w:rsid w:val="00D516F5"/>
    <w:rsid w:val="00D53940"/>
    <w:rsid w:val="00D6190D"/>
    <w:rsid w:val="00D6198A"/>
    <w:rsid w:val="00D64574"/>
    <w:rsid w:val="00D64731"/>
    <w:rsid w:val="00D64925"/>
    <w:rsid w:val="00D64E67"/>
    <w:rsid w:val="00D673EA"/>
    <w:rsid w:val="00D708E3"/>
    <w:rsid w:val="00D73DE3"/>
    <w:rsid w:val="00D77D03"/>
    <w:rsid w:val="00D80B0B"/>
    <w:rsid w:val="00D83725"/>
    <w:rsid w:val="00D87436"/>
    <w:rsid w:val="00D92057"/>
    <w:rsid w:val="00D96040"/>
    <w:rsid w:val="00D97434"/>
    <w:rsid w:val="00DA5EF0"/>
    <w:rsid w:val="00DA5FDB"/>
    <w:rsid w:val="00DB1E5D"/>
    <w:rsid w:val="00DB4C14"/>
    <w:rsid w:val="00DC042E"/>
    <w:rsid w:val="00DC259E"/>
    <w:rsid w:val="00DC3656"/>
    <w:rsid w:val="00DC3885"/>
    <w:rsid w:val="00DC3E01"/>
    <w:rsid w:val="00DC6858"/>
    <w:rsid w:val="00DC717F"/>
    <w:rsid w:val="00DC72A3"/>
    <w:rsid w:val="00DD11B9"/>
    <w:rsid w:val="00DD2052"/>
    <w:rsid w:val="00DD316B"/>
    <w:rsid w:val="00DD45EF"/>
    <w:rsid w:val="00DD728A"/>
    <w:rsid w:val="00DE072D"/>
    <w:rsid w:val="00DE0929"/>
    <w:rsid w:val="00DE23B2"/>
    <w:rsid w:val="00DE2D29"/>
    <w:rsid w:val="00DE4499"/>
    <w:rsid w:val="00DE4A6F"/>
    <w:rsid w:val="00DF0EA0"/>
    <w:rsid w:val="00DF68A6"/>
    <w:rsid w:val="00DF6F81"/>
    <w:rsid w:val="00DF75BB"/>
    <w:rsid w:val="00E00303"/>
    <w:rsid w:val="00E00D57"/>
    <w:rsid w:val="00E00E46"/>
    <w:rsid w:val="00E02981"/>
    <w:rsid w:val="00E0445A"/>
    <w:rsid w:val="00E04578"/>
    <w:rsid w:val="00E04E01"/>
    <w:rsid w:val="00E05021"/>
    <w:rsid w:val="00E05119"/>
    <w:rsid w:val="00E05568"/>
    <w:rsid w:val="00E07F27"/>
    <w:rsid w:val="00E1027C"/>
    <w:rsid w:val="00E1183F"/>
    <w:rsid w:val="00E1351F"/>
    <w:rsid w:val="00E16FF4"/>
    <w:rsid w:val="00E209D9"/>
    <w:rsid w:val="00E22ACF"/>
    <w:rsid w:val="00E22E39"/>
    <w:rsid w:val="00E25242"/>
    <w:rsid w:val="00E253F8"/>
    <w:rsid w:val="00E260E4"/>
    <w:rsid w:val="00E26435"/>
    <w:rsid w:val="00E31756"/>
    <w:rsid w:val="00E31FD4"/>
    <w:rsid w:val="00E331F2"/>
    <w:rsid w:val="00E351CC"/>
    <w:rsid w:val="00E358A8"/>
    <w:rsid w:val="00E35F15"/>
    <w:rsid w:val="00E410C7"/>
    <w:rsid w:val="00E4205B"/>
    <w:rsid w:val="00E429FB"/>
    <w:rsid w:val="00E43FA6"/>
    <w:rsid w:val="00E44421"/>
    <w:rsid w:val="00E45331"/>
    <w:rsid w:val="00E45735"/>
    <w:rsid w:val="00E47823"/>
    <w:rsid w:val="00E479D3"/>
    <w:rsid w:val="00E47A17"/>
    <w:rsid w:val="00E50220"/>
    <w:rsid w:val="00E51A6D"/>
    <w:rsid w:val="00E53CF5"/>
    <w:rsid w:val="00E53E0F"/>
    <w:rsid w:val="00E54E2A"/>
    <w:rsid w:val="00E5503B"/>
    <w:rsid w:val="00E55F7D"/>
    <w:rsid w:val="00E57F4D"/>
    <w:rsid w:val="00E61D14"/>
    <w:rsid w:val="00E66B02"/>
    <w:rsid w:val="00E7107D"/>
    <w:rsid w:val="00E713A1"/>
    <w:rsid w:val="00E71C4A"/>
    <w:rsid w:val="00E73A91"/>
    <w:rsid w:val="00E747FF"/>
    <w:rsid w:val="00E75099"/>
    <w:rsid w:val="00E754BF"/>
    <w:rsid w:val="00E758C8"/>
    <w:rsid w:val="00E77242"/>
    <w:rsid w:val="00E77C19"/>
    <w:rsid w:val="00E80CEE"/>
    <w:rsid w:val="00E8131E"/>
    <w:rsid w:val="00E82BFA"/>
    <w:rsid w:val="00E82F18"/>
    <w:rsid w:val="00E83FBD"/>
    <w:rsid w:val="00E8588B"/>
    <w:rsid w:val="00E86072"/>
    <w:rsid w:val="00E8653C"/>
    <w:rsid w:val="00E92BEA"/>
    <w:rsid w:val="00E97628"/>
    <w:rsid w:val="00EA4345"/>
    <w:rsid w:val="00EA43C1"/>
    <w:rsid w:val="00EA4CF3"/>
    <w:rsid w:val="00EA5227"/>
    <w:rsid w:val="00EA5606"/>
    <w:rsid w:val="00EA6C2D"/>
    <w:rsid w:val="00EB007E"/>
    <w:rsid w:val="00EB1488"/>
    <w:rsid w:val="00EB17F8"/>
    <w:rsid w:val="00EB2A37"/>
    <w:rsid w:val="00EB3166"/>
    <w:rsid w:val="00EB5142"/>
    <w:rsid w:val="00EB619A"/>
    <w:rsid w:val="00EB6400"/>
    <w:rsid w:val="00EB6F85"/>
    <w:rsid w:val="00EC0A31"/>
    <w:rsid w:val="00ED16B9"/>
    <w:rsid w:val="00ED250C"/>
    <w:rsid w:val="00ED377B"/>
    <w:rsid w:val="00ED4456"/>
    <w:rsid w:val="00ED4699"/>
    <w:rsid w:val="00ED5C92"/>
    <w:rsid w:val="00ED65C2"/>
    <w:rsid w:val="00ED6AE7"/>
    <w:rsid w:val="00ED700F"/>
    <w:rsid w:val="00EE179C"/>
    <w:rsid w:val="00EE26C8"/>
    <w:rsid w:val="00EE3A20"/>
    <w:rsid w:val="00EE565F"/>
    <w:rsid w:val="00EE67DA"/>
    <w:rsid w:val="00EE6E53"/>
    <w:rsid w:val="00EE7021"/>
    <w:rsid w:val="00EF08B2"/>
    <w:rsid w:val="00EF3F30"/>
    <w:rsid w:val="00EF4702"/>
    <w:rsid w:val="00EF5A60"/>
    <w:rsid w:val="00EF6A22"/>
    <w:rsid w:val="00EF756D"/>
    <w:rsid w:val="00F00782"/>
    <w:rsid w:val="00F009E8"/>
    <w:rsid w:val="00F00C62"/>
    <w:rsid w:val="00F00DC2"/>
    <w:rsid w:val="00F02D03"/>
    <w:rsid w:val="00F039BC"/>
    <w:rsid w:val="00F043E7"/>
    <w:rsid w:val="00F050A4"/>
    <w:rsid w:val="00F060BB"/>
    <w:rsid w:val="00F07163"/>
    <w:rsid w:val="00F119AE"/>
    <w:rsid w:val="00F14180"/>
    <w:rsid w:val="00F15484"/>
    <w:rsid w:val="00F15984"/>
    <w:rsid w:val="00F15B31"/>
    <w:rsid w:val="00F17AB2"/>
    <w:rsid w:val="00F25765"/>
    <w:rsid w:val="00F26D03"/>
    <w:rsid w:val="00F279C1"/>
    <w:rsid w:val="00F308BF"/>
    <w:rsid w:val="00F314F7"/>
    <w:rsid w:val="00F31B42"/>
    <w:rsid w:val="00F3292A"/>
    <w:rsid w:val="00F37244"/>
    <w:rsid w:val="00F42DDC"/>
    <w:rsid w:val="00F431C7"/>
    <w:rsid w:val="00F46098"/>
    <w:rsid w:val="00F47205"/>
    <w:rsid w:val="00F474C4"/>
    <w:rsid w:val="00F526CD"/>
    <w:rsid w:val="00F54BDB"/>
    <w:rsid w:val="00F55061"/>
    <w:rsid w:val="00F62462"/>
    <w:rsid w:val="00F63939"/>
    <w:rsid w:val="00F644E3"/>
    <w:rsid w:val="00F65D20"/>
    <w:rsid w:val="00F660B3"/>
    <w:rsid w:val="00F71858"/>
    <w:rsid w:val="00F718E0"/>
    <w:rsid w:val="00F73CF0"/>
    <w:rsid w:val="00F73E91"/>
    <w:rsid w:val="00F75BCE"/>
    <w:rsid w:val="00F802C0"/>
    <w:rsid w:val="00F803E3"/>
    <w:rsid w:val="00F82046"/>
    <w:rsid w:val="00F82D63"/>
    <w:rsid w:val="00F86AC3"/>
    <w:rsid w:val="00F873FC"/>
    <w:rsid w:val="00F87403"/>
    <w:rsid w:val="00F91D0A"/>
    <w:rsid w:val="00F920A7"/>
    <w:rsid w:val="00F93D92"/>
    <w:rsid w:val="00FA2445"/>
    <w:rsid w:val="00FA4EBA"/>
    <w:rsid w:val="00FA7F44"/>
    <w:rsid w:val="00FB11B7"/>
    <w:rsid w:val="00FB168F"/>
    <w:rsid w:val="00FB48EB"/>
    <w:rsid w:val="00FB5846"/>
    <w:rsid w:val="00FB5F60"/>
    <w:rsid w:val="00FB7621"/>
    <w:rsid w:val="00FB7C15"/>
    <w:rsid w:val="00FC2947"/>
    <w:rsid w:val="00FC357D"/>
    <w:rsid w:val="00FC36A5"/>
    <w:rsid w:val="00FC3D00"/>
    <w:rsid w:val="00FC3DA7"/>
    <w:rsid w:val="00FC5EA4"/>
    <w:rsid w:val="00FC7F8C"/>
    <w:rsid w:val="00FD07D5"/>
    <w:rsid w:val="00FD303B"/>
    <w:rsid w:val="00FD5285"/>
    <w:rsid w:val="00FD53EB"/>
    <w:rsid w:val="00FD5F92"/>
    <w:rsid w:val="00FD681A"/>
    <w:rsid w:val="00FD6F52"/>
    <w:rsid w:val="00FD7A38"/>
    <w:rsid w:val="00FE2E05"/>
    <w:rsid w:val="00FE31CE"/>
    <w:rsid w:val="00FE51DC"/>
    <w:rsid w:val="00FE5688"/>
    <w:rsid w:val="00FE589A"/>
    <w:rsid w:val="00FE6107"/>
    <w:rsid w:val="00FE6F3F"/>
    <w:rsid w:val="00FF00FB"/>
    <w:rsid w:val="00FF0639"/>
    <w:rsid w:val="00FF066D"/>
    <w:rsid w:val="00FF1AB8"/>
    <w:rsid w:val="00FF2644"/>
    <w:rsid w:val="00FF6321"/>
    <w:rsid w:val="00FF6D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end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8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0"/>
    <w:link w:val="10"/>
    <w:qFormat/>
    <w:rsid w:val="006C08E9"/>
    <w:pPr>
      <w:keepNext/>
      <w:widowControl/>
      <w:suppressAutoHyphens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3">
    <w:name w:val="heading 3"/>
    <w:basedOn w:val="a"/>
    <w:next w:val="a0"/>
    <w:link w:val="30"/>
    <w:qFormat/>
    <w:rsid w:val="006C08E9"/>
    <w:pPr>
      <w:widowControl/>
      <w:numPr>
        <w:ilvl w:val="2"/>
        <w:numId w:val="1"/>
      </w:numPr>
      <w:suppressAutoHyphens/>
      <w:autoSpaceDE/>
      <w:autoSpaceDN/>
      <w:adjustRightInd/>
      <w:spacing w:before="280" w:after="280"/>
      <w:outlineLvl w:val="2"/>
    </w:pPr>
    <w:rPr>
      <w:rFonts w:cs="Calibri"/>
      <w:b/>
      <w:bCs/>
      <w:kern w:val="1"/>
      <w:sz w:val="27"/>
      <w:szCs w:val="27"/>
      <w:lang w:eastAsia="ar-SA"/>
    </w:rPr>
  </w:style>
  <w:style w:type="paragraph" w:styleId="6">
    <w:name w:val="heading 6"/>
    <w:basedOn w:val="a"/>
    <w:next w:val="a0"/>
    <w:link w:val="60"/>
    <w:qFormat/>
    <w:rsid w:val="006C08E9"/>
    <w:pPr>
      <w:widowControl/>
      <w:numPr>
        <w:ilvl w:val="5"/>
        <w:numId w:val="1"/>
      </w:numPr>
      <w:suppressAutoHyphens/>
      <w:autoSpaceDE/>
      <w:autoSpaceDN/>
      <w:adjustRightInd/>
      <w:spacing w:before="280" w:after="280"/>
      <w:outlineLvl w:val="5"/>
    </w:pPr>
    <w:rPr>
      <w:rFonts w:cs="Calibri"/>
      <w:b/>
      <w:bCs/>
      <w:kern w:val="1"/>
      <w:sz w:val="15"/>
      <w:szCs w:val="15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Стиль"/>
    <w:rsid w:val="006C08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qFormat/>
    <w:rsid w:val="006C08E9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6">
    <w:name w:val="Table Grid"/>
    <w:basedOn w:val="a2"/>
    <w:uiPriority w:val="59"/>
    <w:rsid w:val="006C08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1"/>
    <w:link w:val="1"/>
    <w:rsid w:val="006C08E9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30">
    <w:name w:val="Заголовок 3 Знак"/>
    <w:basedOn w:val="a1"/>
    <w:link w:val="3"/>
    <w:rsid w:val="006C08E9"/>
    <w:rPr>
      <w:rFonts w:ascii="Times New Roman" w:eastAsia="Times New Roman" w:hAnsi="Times New Roman" w:cs="Calibri"/>
      <w:b/>
      <w:bCs/>
      <w:kern w:val="1"/>
      <w:sz w:val="27"/>
      <w:szCs w:val="27"/>
      <w:lang w:eastAsia="ar-SA"/>
    </w:rPr>
  </w:style>
  <w:style w:type="character" w:customStyle="1" w:styleId="60">
    <w:name w:val="Заголовок 6 Знак"/>
    <w:basedOn w:val="a1"/>
    <w:link w:val="6"/>
    <w:rsid w:val="006C08E9"/>
    <w:rPr>
      <w:rFonts w:ascii="Times New Roman" w:eastAsia="Times New Roman" w:hAnsi="Times New Roman" w:cs="Calibri"/>
      <w:b/>
      <w:bCs/>
      <w:kern w:val="1"/>
      <w:sz w:val="15"/>
      <w:szCs w:val="15"/>
      <w:lang w:eastAsia="ar-SA"/>
    </w:rPr>
  </w:style>
  <w:style w:type="character" w:customStyle="1" w:styleId="11">
    <w:name w:val="Основной шрифт абзаца1"/>
    <w:rsid w:val="006C08E9"/>
  </w:style>
  <w:style w:type="character" w:customStyle="1" w:styleId="Heading1Char">
    <w:name w:val="Heading 1 Char"/>
    <w:basedOn w:val="11"/>
    <w:rsid w:val="006C08E9"/>
    <w:rPr>
      <w:rFonts w:ascii="Cambria" w:hAnsi="Cambria" w:cs="font74"/>
      <w:b/>
      <w:bCs/>
      <w:kern w:val="1"/>
      <w:sz w:val="32"/>
      <w:szCs w:val="32"/>
      <w:lang w:eastAsia="ar-SA"/>
    </w:rPr>
  </w:style>
  <w:style w:type="character" w:customStyle="1" w:styleId="Heading3Char">
    <w:name w:val="Heading 3 Char"/>
    <w:rsid w:val="006C08E9"/>
    <w:rPr>
      <w:rFonts w:ascii="Times New Roman" w:hAnsi="Times New Roman" w:cs="Times New Roman"/>
      <w:b/>
      <w:bCs/>
      <w:sz w:val="27"/>
      <w:szCs w:val="27"/>
    </w:rPr>
  </w:style>
  <w:style w:type="character" w:customStyle="1" w:styleId="Heading6Char">
    <w:name w:val="Heading 6 Char"/>
    <w:rsid w:val="006C08E9"/>
    <w:rPr>
      <w:rFonts w:ascii="Times New Roman" w:hAnsi="Times New Roman" w:cs="Times New Roman"/>
      <w:b/>
      <w:bCs/>
      <w:sz w:val="15"/>
      <w:szCs w:val="15"/>
    </w:rPr>
  </w:style>
  <w:style w:type="character" w:customStyle="1" w:styleId="WW8Num2z0">
    <w:name w:val="WW8Num2z0"/>
    <w:rsid w:val="006C08E9"/>
    <w:rPr>
      <w:rFonts w:ascii="Symbol" w:hAnsi="Symbol"/>
      <w:sz w:val="20"/>
    </w:rPr>
  </w:style>
  <w:style w:type="character" w:customStyle="1" w:styleId="WW8Num2z1">
    <w:name w:val="WW8Num2z1"/>
    <w:rsid w:val="006C08E9"/>
    <w:rPr>
      <w:rFonts w:ascii="Courier New" w:hAnsi="Courier New"/>
      <w:sz w:val="20"/>
    </w:rPr>
  </w:style>
  <w:style w:type="character" w:customStyle="1" w:styleId="WW8Num2z2">
    <w:name w:val="WW8Num2z2"/>
    <w:rsid w:val="006C08E9"/>
    <w:rPr>
      <w:rFonts w:ascii="Wingdings" w:hAnsi="Wingdings"/>
      <w:sz w:val="20"/>
    </w:rPr>
  </w:style>
  <w:style w:type="character" w:customStyle="1" w:styleId="WW8Num3z0">
    <w:name w:val="WW8Num3z0"/>
    <w:rsid w:val="006C08E9"/>
    <w:rPr>
      <w:rFonts w:ascii="Symbol" w:hAnsi="Symbol"/>
    </w:rPr>
  </w:style>
  <w:style w:type="character" w:customStyle="1" w:styleId="WW8Num4z0">
    <w:name w:val="WW8Num4z0"/>
    <w:rsid w:val="006C08E9"/>
    <w:rPr>
      <w:rFonts w:ascii="Symbol" w:hAnsi="Symbol"/>
    </w:rPr>
  </w:style>
  <w:style w:type="character" w:customStyle="1" w:styleId="Absatz-Standardschriftart">
    <w:name w:val="Absatz-Standardschriftart"/>
    <w:rsid w:val="006C08E9"/>
  </w:style>
  <w:style w:type="character" w:customStyle="1" w:styleId="WW-Absatz-Standardschriftart">
    <w:name w:val="WW-Absatz-Standardschriftart"/>
    <w:rsid w:val="006C08E9"/>
  </w:style>
  <w:style w:type="character" w:customStyle="1" w:styleId="WW8Num1z0">
    <w:name w:val="WW8Num1z0"/>
    <w:rsid w:val="006C08E9"/>
    <w:rPr>
      <w:rFonts w:ascii="Symbol" w:hAnsi="Symbol"/>
      <w:sz w:val="20"/>
    </w:rPr>
  </w:style>
  <w:style w:type="character" w:customStyle="1" w:styleId="WW8Num1z1">
    <w:name w:val="WW8Num1z1"/>
    <w:rsid w:val="006C08E9"/>
    <w:rPr>
      <w:rFonts w:ascii="Courier New" w:hAnsi="Courier New"/>
      <w:sz w:val="20"/>
    </w:rPr>
  </w:style>
  <w:style w:type="character" w:customStyle="1" w:styleId="WW8Num1z2">
    <w:name w:val="WW8Num1z2"/>
    <w:rsid w:val="006C08E9"/>
    <w:rPr>
      <w:rFonts w:ascii="Wingdings" w:hAnsi="Wingdings"/>
      <w:sz w:val="20"/>
    </w:rPr>
  </w:style>
  <w:style w:type="character" w:customStyle="1" w:styleId="12">
    <w:name w:val="Основной шрифт абзаца1"/>
    <w:rsid w:val="006C08E9"/>
  </w:style>
  <w:style w:type="character" w:customStyle="1" w:styleId="BalloonTextChar">
    <w:name w:val="Balloon Text Char"/>
    <w:basedOn w:val="12"/>
    <w:rsid w:val="006C08E9"/>
    <w:rPr>
      <w:rFonts w:ascii="Tahoma" w:hAnsi="Tahoma" w:cs="Tahoma"/>
      <w:sz w:val="16"/>
      <w:szCs w:val="16"/>
    </w:rPr>
  </w:style>
  <w:style w:type="character" w:styleId="a7">
    <w:name w:val="Strong"/>
    <w:basedOn w:val="12"/>
    <w:qFormat/>
    <w:rsid w:val="006C08E9"/>
    <w:rPr>
      <w:rFonts w:cs="Times New Roman"/>
      <w:b/>
      <w:bCs/>
    </w:rPr>
  </w:style>
  <w:style w:type="character" w:styleId="a8">
    <w:name w:val="Hyperlink"/>
    <w:basedOn w:val="12"/>
    <w:rsid w:val="006C08E9"/>
    <w:rPr>
      <w:rFonts w:cs="Times New Roman"/>
      <w:color w:val="0000FF"/>
      <w:u w:val="single"/>
    </w:rPr>
  </w:style>
  <w:style w:type="character" w:customStyle="1" w:styleId="url">
    <w:name w:val="url"/>
    <w:basedOn w:val="12"/>
    <w:rsid w:val="006C08E9"/>
    <w:rPr>
      <w:rFonts w:cs="Times New Roman"/>
    </w:rPr>
  </w:style>
  <w:style w:type="character" w:customStyle="1" w:styleId="a9">
    <w:name w:val="Маркеры списка"/>
    <w:rsid w:val="006C08E9"/>
    <w:rPr>
      <w:rFonts w:ascii="OpenSymbol" w:eastAsia="Times New Roman" w:hAnsi="OpenSymbol" w:cs="OpenSymbol"/>
    </w:rPr>
  </w:style>
  <w:style w:type="character" w:customStyle="1" w:styleId="BodyTextChar">
    <w:name w:val="Body Text Char"/>
    <w:basedOn w:val="11"/>
    <w:rsid w:val="006C08E9"/>
    <w:rPr>
      <w:rFonts w:ascii="Calibri" w:hAnsi="Calibri" w:cs="Calibri"/>
      <w:lang w:eastAsia="ar-SA"/>
    </w:rPr>
  </w:style>
  <w:style w:type="character" w:customStyle="1" w:styleId="BalloonTextChar1">
    <w:name w:val="Balloon Text Char1"/>
    <w:basedOn w:val="11"/>
    <w:rsid w:val="006C08E9"/>
    <w:rPr>
      <w:rFonts w:cs="Calibri"/>
      <w:sz w:val="0"/>
      <w:szCs w:val="0"/>
      <w:lang w:eastAsia="ar-SA"/>
    </w:rPr>
  </w:style>
  <w:style w:type="character" w:customStyle="1" w:styleId="aa">
    <w:name w:val="Символ сноски"/>
    <w:rsid w:val="006C08E9"/>
    <w:rPr>
      <w:vertAlign w:val="superscript"/>
    </w:rPr>
  </w:style>
  <w:style w:type="character" w:customStyle="1" w:styleId="WW-">
    <w:name w:val="WW-Символ сноски"/>
    <w:rsid w:val="006C08E9"/>
    <w:rPr>
      <w:vertAlign w:val="superscript"/>
    </w:rPr>
  </w:style>
  <w:style w:type="character" w:customStyle="1" w:styleId="FootnoteTextChar">
    <w:name w:val="Footnote Text Char"/>
    <w:basedOn w:val="11"/>
    <w:rsid w:val="006C08E9"/>
    <w:rPr>
      <w:rFonts w:ascii="Calibri" w:hAnsi="Calibri" w:cs="Calibri"/>
      <w:sz w:val="20"/>
      <w:szCs w:val="20"/>
      <w:lang w:eastAsia="ar-SA"/>
    </w:rPr>
  </w:style>
  <w:style w:type="character" w:customStyle="1" w:styleId="13">
    <w:name w:val="Знак примечания1"/>
    <w:basedOn w:val="11"/>
    <w:rsid w:val="006C08E9"/>
    <w:rPr>
      <w:rFonts w:cs="Times New Roman"/>
      <w:sz w:val="16"/>
      <w:szCs w:val="16"/>
    </w:rPr>
  </w:style>
  <w:style w:type="character" w:customStyle="1" w:styleId="CommentTextChar">
    <w:name w:val="Comment Text Char"/>
    <w:basedOn w:val="11"/>
    <w:rsid w:val="006C08E9"/>
    <w:rPr>
      <w:rFonts w:ascii="Calibri" w:hAnsi="Calibri" w:cs="Calibri"/>
      <w:lang w:eastAsia="ar-SA" w:bidi="ar-SA"/>
    </w:rPr>
  </w:style>
  <w:style w:type="character" w:customStyle="1" w:styleId="CommentSubjectChar">
    <w:name w:val="Comment Subject Char"/>
    <w:basedOn w:val="CommentTextChar"/>
    <w:rsid w:val="006C08E9"/>
    <w:rPr>
      <w:b/>
      <w:bCs/>
    </w:rPr>
  </w:style>
  <w:style w:type="character" w:customStyle="1" w:styleId="ListLabel1">
    <w:name w:val="ListLabel 1"/>
    <w:rsid w:val="006C08E9"/>
    <w:rPr>
      <w:rFonts w:cs="Times New Roman"/>
    </w:rPr>
  </w:style>
  <w:style w:type="character" w:customStyle="1" w:styleId="ListLabel2">
    <w:name w:val="ListLabel 2"/>
    <w:rsid w:val="006C08E9"/>
    <w:rPr>
      <w:sz w:val="20"/>
    </w:rPr>
  </w:style>
  <w:style w:type="character" w:customStyle="1" w:styleId="ListLabel3">
    <w:name w:val="ListLabel 3"/>
    <w:rsid w:val="006C08E9"/>
    <w:rPr>
      <w:b/>
    </w:rPr>
  </w:style>
  <w:style w:type="character" w:styleId="ab">
    <w:name w:val="footnote reference"/>
    <w:rsid w:val="006C08E9"/>
    <w:rPr>
      <w:vertAlign w:val="superscript"/>
    </w:rPr>
  </w:style>
  <w:style w:type="character" w:styleId="ac">
    <w:name w:val="endnote reference"/>
    <w:rsid w:val="006C08E9"/>
    <w:rPr>
      <w:vertAlign w:val="superscript"/>
    </w:rPr>
  </w:style>
  <w:style w:type="character" w:customStyle="1" w:styleId="ad">
    <w:name w:val="Символы концевой сноски"/>
    <w:rsid w:val="006C08E9"/>
  </w:style>
  <w:style w:type="paragraph" w:customStyle="1" w:styleId="ae">
    <w:name w:val="Заголовок"/>
    <w:basedOn w:val="a"/>
    <w:next w:val="a0"/>
    <w:rsid w:val="006C08E9"/>
    <w:pPr>
      <w:keepNext/>
      <w:widowControl/>
      <w:suppressAutoHyphens/>
      <w:autoSpaceDE/>
      <w:autoSpaceDN/>
      <w:adjustRightInd/>
      <w:spacing w:before="240" w:after="120"/>
    </w:pPr>
    <w:rPr>
      <w:rFonts w:ascii="Arial" w:eastAsia="Arial Unicode MS" w:hAnsi="Arial" w:cs="Mangal"/>
      <w:kern w:val="1"/>
      <w:sz w:val="28"/>
      <w:szCs w:val="28"/>
      <w:lang w:eastAsia="ar-SA"/>
    </w:rPr>
  </w:style>
  <w:style w:type="paragraph" w:styleId="a0">
    <w:name w:val="Body Text"/>
    <w:basedOn w:val="a"/>
    <w:link w:val="af"/>
    <w:rsid w:val="006C08E9"/>
    <w:pPr>
      <w:widowControl/>
      <w:suppressAutoHyphens/>
      <w:autoSpaceDE/>
      <w:autoSpaceDN/>
      <w:adjustRightInd/>
      <w:spacing w:after="120"/>
    </w:pPr>
    <w:rPr>
      <w:rFonts w:ascii="Calibri" w:hAnsi="Calibri" w:cs="Calibri"/>
      <w:kern w:val="1"/>
      <w:sz w:val="22"/>
      <w:szCs w:val="22"/>
      <w:lang w:eastAsia="ar-SA"/>
    </w:rPr>
  </w:style>
  <w:style w:type="character" w:customStyle="1" w:styleId="af">
    <w:name w:val="Основной текст Знак"/>
    <w:basedOn w:val="a1"/>
    <w:link w:val="a0"/>
    <w:rsid w:val="006C08E9"/>
    <w:rPr>
      <w:rFonts w:ascii="Calibri" w:eastAsia="Times New Roman" w:hAnsi="Calibri" w:cs="Calibri"/>
      <w:kern w:val="1"/>
      <w:lang w:eastAsia="ar-SA"/>
    </w:rPr>
  </w:style>
  <w:style w:type="paragraph" w:styleId="af0">
    <w:name w:val="List"/>
    <w:basedOn w:val="a0"/>
    <w:rsid w:val="006C08E9"/>
    <w:rPr>
      <w:rFonts w:ascii="Arial" w:hAnsi="Arial" w:cs="Mangal"/>
    </w:rPr>
  </w:style>
  <w:style w:type="paragraph" w:styleId="af1">
    <w:name w:val="caption"/>
    <w:basedOn w:val="a"/>
    <w:qFormat/>
    <w:rsid w:val="006C08E9"/>
    <w:pPr>
      <w:widowControl/>
      <w:suppressLineNumbers/>
      <w:suppressAutoHyphens/>
      <w:autoSpaceDE/>
      <w:autoSpaceDN/>
      <w:adjustRightInd/>
      <w:spacing w:before="120" w:after="120"/>
    </w:pPr>
    <w:rPr>
      <w:rFonts w:ascii="Calibri" w:hAnsi="Calibri" w:cs="Mangal"/>
      <w:i/>
      <w:iCs/>
      <w:kern w:val="1"/>
      <w:sz w:val="24"/>
      <w:szCs w:val="24"/>
      <w:lang w:eastAsia="ar-SA"/>
    </w:rPr>
  </w:style>
  <w:style w:type="paragraph" w:customStyle="1" w:styleId="2">
    <w:name w:val="Указатель2"/>
    <w:basedOn w:val="a"/>
    <w:rsid w:val="006C08E9"/>
    <w:pPr>
      <w:widowControl/>
      <w:suppressLineNumbers/>
      <w:suppressAutoHyphens/>
      <w:autoSpaceDE/>
      <w:autoSpaceDN/>
      <w:adjustRightInd/>
    </w:pPr>
    <w:rPr>
      <w:rFonts w:ascii="Calibri" w:hAnsi="Calibri" w:cs="Mangal"/>
      <w:kern w:val="1"/>
      <w:sz w:val="22"/>
      <w:szCs w:val="22"/>
      <w:lang w:eastAsia="ar-SA"/>
    </w:rPr>
  </w:style>
  <w:style w:type="paragraph" w:customStyle="1" w:styleId="14">
    <w:name w:val="Название1"/>
    <w:basedOn w:val="a"/>
    <w:rsid w:val="006C08E9"/>
    <w:pPr>
      <w:widowControl/>
      <w:suppressLineNumbers/>
      <w:suppressAutoHyphens/>
      <w:autoSpaceDE/>
      <w:autoSpaceDN/>
      <w:adjustRightInd/>
      <w:spacing w:before="120" w:after="120"/>
    </w:pPr>
    <w:rPr>
      <w:rFonts w:ascii="Arial" w:hAnsi="Arial" w:cs="Mangal"/>
      <w:i/>
      <w:iCs/>
      <w:kern w:val="1"/>
      <w:szCs w:val="24"/>
      <w:lang w:eastAsia="ar-SA"/>
    </w:rPr>
  </w:style>
  <w:style w:type="paragraph" w:customStyle="1" w:styleId="15">
    <w:name w:val="Указатель1"/>
    <w:basedOn w:val="a"/>
    <w:rsid w:val="006C08E9"/>
    <w:pPr>
      <w:widowControl/>
      <w:suppressLineNumbers/>
      <w:suppressAutoHyphens/>
      <w:autoSpaceDE/>
      <w:autoSpaceDN/>
      <w:adjustRightInd/>
    </w:pPr>
    <w:rPr>
      <w:rFonts w:ascii="Arial" w:hAnsi="Arial" w:cs="Mangal"/>
      <w:kern w:val="1"/>
      <w:sz w:val="22"/>
      <w:szCs w:val="22"/>
      <w:lang w:eastAsia="ar-SA"/>
    </w:rPr>
  </w:style>
  <w:style w:type="paragraph" w:customStyle="1" w:styleId="16">
    <w:name w:val="Текст выноски1"/>
    <w:basedOn w:val="a"/>
    <w:rsid w:val="006C08E9"/>
    <w:pPr>
      <w:widowControl/>
      <w:suppressAutoHyphens/>
      <w:autoSpaceDE/>
      <w:autoSpaceDN/>
      <w:adjustRightInd/>
    </w:pPr>
    <w:rPr>
      <w:rFonts w:ascii="Tahoma" w:hAnsi="Tahoma" w:cs="Tahoma"/>
      <w:kern w:val="1"/>
      <w:sz w:val="16"/>
      <w:szCs w:val="16"/>
      <w:lang w:eastAsia="ar-SA"/>
    </w:rPr>
  </w:style>
  <w:style w:type="paragraph" w:customStyle="1" w:styleId="17">
    <w:name w:val="Обычный (веб)1"/>
    <w:basedOn w:val="a"/>
    <w:rsid w:val="006C08E9"/>
    <w:pPr>
      <w:widowControl/>
      <w:suppressAutoHyphens/>
      <w:autoSpaceDE/>
      <w:autoSpaceDN/>
      <w:adjustRightInd/>
      <w:spacing w:before="280" w:after="280"/>
    </w:pPr>
    <w:rPr>
      <w:rFonts w:cs="Calibri"/>
      <w:kern w:val="1"/>
      <w:sz w:val="24"/>
      <w:szCs w:val="24"/>
      <w:lang w:eastAsia="ar-SA"/>
    </w:rPr>
  </w:style>
  <w:style w:type="paragraph" w:customStyle="1" w:styleId="ListParagraph1">
    <w:name w:val="List Paragraph1"/>
    <w:basedOn w:val="a"/>
    <w:rsid w:val="006C08E9"/>
    <w:pPr>
      <w:widowControl/>
      <w:suppressAutoHyphens/>
      <w:autoSpaceDE/>
      <w:autoSpaceDN/>
      <w:adjustRightInd/>
      <w:ind w:left="720"/>
    </w:pPr>
    <w:rPr>
      <w:rFonts w:ascii="Calibri" w:hAnsi="Calibri" w:cs="Calibri"/>
      <w:kern w:val="1"/>
      <w:sz w:val="22"/>
      <w:szCs w:val="22"/>
      <w:lang w:eastAsia="ar-SA"/>
    </w:rPr>
  </w:style>
  <w:style w:type="paragraph" w:customStyle="1" w:styleId="18">
    <w:name w:val="Абзац списка1"/>
    <w:basedOn w:val="a"/>
    <w:rsid w:val="006C08E9"/>
    <w:pPr>
      <w:widowControl/>
      <w:suppressAutoHyphens/>
      <w:autoSpaceDE/>
      <w:autoSpaceDN/>
      <w:adjustRightInd/>
      <w:spacing w:after="200" w:line="276" w:lineRule="auto"/>
      <w:ind w:left="720"/>
    </w:pPr>
    <w:rPr>
      <w:rFonts w:ascii="Calibri" w:hAnsi="Calibri" w:cs="Calibri"/>
      <w:kern w:val="1"/>
      <w:sz w:val="22"/>
      <w:szCs w:val="22"/>
      <w:lang w:eastAsia="ar-SA"/>
    </w:rPr>
  </w:style>
  <w:style w:type="paragraph" w:customStyle="1" w:styleId="19">
    <w:name w:val="Текст сноски1"/>
    <w:basedOn w:val="a"/>
    <w:rsid w:val="006C08E9"/>
    <w:pPr>
      <w:widowControl/>
      <w:suppressLineNumbers/>
      <w:suppressAutoHyphens/>
      <w:autoSpaceDE/>
      <w:autoSpaceDN/>
      <w:adjustRightInd/>
      <w:ind w:left="283" w:hanging="283"/>
    </w:pPr>
    <w:rPr>
      <w:rFonts w:cs="Calibri"/>
      <w:kern w:val="1"/>
      <w:lang w:eastAsia="ar-SA"/>
    </w:rPr>
  </w:style>
  <w:style w:type="paragraph" w:customStyle="1" w:styleId="1a">
    <w:name w:val="Текст примечания1"/>
    <w:basedOn w:val="a"/>
    <w:rsid w:val="006C08E9"/>
    <w:pPr>
      <w:widowControl/>
      <w:suppressAutoHyphens/>
      <w:autoSpaceDE/>
      <w:autoSpaceDN/>
      <w:adjustRightInd/>
    </w:pPr>
    <w:rPr>
      <w:rFonts w:ascii="Calibri" w:hAnsi="Calibri" w:cs="Calibri"/>
      <w:kern w:val="1"/>
      <w:lang w:eastAsia="ar-SA"/>
    </w:rPr>
  </w:style>
  <w:style w:type="paragraph" w:customStyle="1" w:styleId="1b">
    <w:name w:val="Тема примечания1"/>
    <w:basedOn w:val="1a"/>
    <w:rsid w:val="006C08E9"/>
    <w:rPr>
      <w:b/>
      <w:bCs/>
    </w:rPr>
  </w:style>
  <w:style w:type="paragraph" w:styleId="af2">
    <w:name w:val="footnote text"/>
    <w:basedOn w:val="a"/>
    <w:link w:val="af3"/>
    <w:rsid w:val="006C08E9"/>
    <w:pPr>
      <w:widowControl/>
      <w:suppressLineNumbers/>
      <w:suppressAutoHyphens/>
      <w:autoSpaceDE/>
      <w:autoSpaceDN/>
      <w:adjustRightInd/>
      <w:ind w:left="339" w:hanging="339"/>
    </w:pPr>
    <w:rPr>
      <w:rFonts w:ascii="Calibri" w:hAnsi="Calibri" w:cs="Calibri"/>
      <w:kern w:val="1"/>
      <w:lang w:eastAsia="ar-SA"/>
    </w:rPr>
  </w:style>
  <w:style w:type="character" w:customStyle="1" w:styleId="af3">
    <w:name w:val="Текст сноски Знак"/>
    <w:basedOn w:val="a1"/>
    <w:link w:val="af2"/>
    <w:rsid w:val="006C08E9"/>
    <w:rPr>
      <w:rFonts w:ascii="Calibri" w:eastAsia="Times New Roman" w:hAnsi="Calibri" w:cs="Calibri"/>
      <w:kern w:val="1"/>
      <w:sz w:val="20"/>
      <w:szCs w:val="20"/>
      <w:lang w:eastAsia="ar-SA"/>
    </w:rPr>
  </w:style>
  <w:style w:type="paragraph" w:styleId="af4">
    <w:name w:val="Balloon Text"/>
    <w:basedOn w:val="a"/>
    <w:link w:val="af5"/>
    <w:semiHidden/>
    <w:rsid w:val="006C08E9"/>
    <w:pPr>
      <w:widowControl/>
      <w:suppressAutoHyphens/>
      <w:autoSpaceDE/>
      <w:autoSpaceDN/>
      <w:adjustRightInd/>
    </w:pPr>
    <w:rPr>
      <w:rFonts w:ascii="Tahoma" w:hAnsi="Tahoma" w:cs="Tahoma"/>
      <w:kern w:val="1"/>
      <w:sz w:val="16"/>
      <w:szCs w:val="16"/>
      <w:lang w:eastAsia="ar-SA"/>
    </w:rPr>
  </w:style>
  <w:style w:type="character" w:customStyle="1" w:styleId="af5">
    <w:name w:val="Текст выноски Знак"/>
    <w:basedOn w:val="a1"/>
    <w:link w:val="af4"/>
    <w:semiHidden/>
    <w:rsid w:val="006C08E9"/>
    <w:rPr>
      <w:rFonts w:ascii="Tahoma" w:eastAsia="Times New Roman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rosvlast.ru/" TargetMode="External"/><Relationship Id="rId18" Type="http://schemas.openxmlformats.org/officeDocument/2006/relationships/hyperlink" Target="http://www.rubricon.com/" TargetMode="External"/><Relationship Id="rId26" Type="http://schemas.openxmlformats.org/officeDocument/2006/relationships/hyperlink" Target="http://duma.tomsk.ru/" TargetMode="External"/><Relationship Id="rId39" Type="http://schemas.openxmlformats.org/officeDocument/2006/relationships/hyperlink" Target="http://culture.tomsk.gov.ru" TargetMode="External"/><Relationship Id="rId21" Type="http://schemas.openxmlformats.org/officeDocument/2006/relationships/hyperlink" Target="http://www.kcn.ru/tat_ru/kazan/spr_info/slovar/fr.htm" TargetMode="External"/><Relationship Id="rId34" Type="http://schemas.openxmlformats.org/officeDocument/2006/relationships/hyperlink" Target="http://dtds.tomsk.gov.ru" TargetMode="External"/><Relationship Id="rId42" Type="http://schemas.openxmlformats.org/officeDocument/2006/relationships/hyperlink" Target="http://zdrav.tomsk.ru/" TargetMode="External"/><Relationship Id="rId47" Type="http://schemas.openxmlformats.org/officeDocument/2006/relationships/hyperlink" Target="http://knlo.tomsk.gov.ru/" TargetMode="External"/><Relationship Id="rId50" Type="http://schemas.openxmlformats.org/officeDocument/2006/relationships/hyperlink" Target="http://komrybhoz.green.tsu.ru/" TargetMode="External"/><Relationship Id="rId55" Type="http://schemas.openxmlformats.org/officeDocument/2006/relationships/hyperlink" Target="http://vacancy-tomsk.ru/" TargetMode="External"/><Relationship Id="rId63" Type="http://schemas.openxmlformats.org/officeDocument/2006/relationships/hyperlink" Target="http://www.prlib.ru/" TargetMode="External"/><Relationship Id="rId68" Type="http://schemas.openxmlformats.org/officeDocument/2006/relationships/hyperlink" Target="http://www.consultant.ru/" TargetMode="External"/><Relationship Id="rId7" Type="http://schemas.openxmlformats.org/officeDocument/2006/relationships/hyperlink" Target="http://www.gosuslugi.ru" TargetMode="External"/><Relationship Id="rId71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mediagram.ru/" TargetMode="External"/><Relationship Id="rId29" Type="http://schemas.openxmlformats.org/officeDocument/2006/relationships/hyperlink" Target="http://depstroy.tomsk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ombudsmanrf.ru/" TargetMode="External"/><Relationship Id="rId24" Type="http://schemas.openxmlformats.org/officeDocument/2006/relationships/hyperlink" Target="http://pgs.tomsk.gov.ru/portal/" TargetMode="External"/><Relationship Id="rId32" Type="http://schemas.openxmlformats.org/officeDocument/2006/relationships/hyperlink" Target="http://edu.tomsk.gov.ru" TargetMode="External"/><Relationship Id="rId37" Type="http://schemas.openxmlformats.org/officeDocument/2006/relationships/hyperlink" Target="http://trud.tomsk.gov.ru/" TargetMode="External"/><Relationship Id="rId40" Type="http://schemas.openxmlformats.org/officeDocument/2006/relationships/hyperlink" Target="http://www.biznesdep.tomsk.gov.ru/" TargetMode="External"/><Relationship Id="rId45" Type="http://schemas.openxmlformats.org/officeDocument/2006/relationships/hyperlink" Target="http://findep.org/" TargetMode="External"/><Relationship Id="rId53" Type="http://schemas.openxmlformats.org/officeDocument/2006/relationships/hyperlink" Target="http://pravo.gov.ru/" TargetMode="External"/><Relationship Id="rId58" Type="http://schemas.openxmlformats.org/officeDocument/2006/relationships/hyperlink" Target="http://zakaz.tomsk.gov.ru/&#160;" TargetMode="External"/><Relationship Id="rId66" Type="http://schemas.openxmlformats.org/officeDocument/2006/relationships/hyperlink" Target="http://www.lib.tomsk.ru/%2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cntd.ru/" TargetMode="External"/><Relationship Id="rId23" Type="http://schemas.openxmlformats.org/officeDocument/2006/relationships/hyperlink" Target="http://www.allpravo.ru/" TargetMode="External"/><Relationship Id="rId28" Type="http://schemas.openxmlformats.org/officeDocument/2006/relationships/hyperlink" Target="http://green.tsu.ru/" TargetMode="External"/><Relationship Id="rId36" Type="http://schemas.openxmlformats.org/officeDocument/2006/relationships/hyperlink" Target="http://rec.tomsk.gov.ru/" TargetMode="External"/><Relationship Id="rId49" Type="http://schemas.openxmlformats.org/officeDocument/2006/relationships/hyperlink" Target="http://komitet.mirsud.tomsk.ru/" TargetMode="External"/><Relationship Id="rId57" Type="http://schemas.openxmlformats.org/officeDocument/2006/relationships/hyperlink" Target="http://tomsk.rfdeti.ru/" TargetMode="External"/><Relationship Id="rId61" Type="http://schemas.openxmlformats.org/officeDocument/2006/relationships/hyperlink" Target="http://pravo.msk.rsnet.ru/" TargetMode="External"/><Relationship Id="rId10" Type="http://schemas.openxmlformats.org/officeDocument/2006/relationships/hyperlink" Target="http://www.duma.gov.ru/" TargetMode="External"/><Relationship Id="rId19" Type="http://schemas.openxmlformats.org/officeDocument/2006/relationships/hyperlink" Target="http://www.businessvoc.ru/" TargetMode="External"/><Relationship Id="rId31" Type="http://schemas.openxmlformats.org/officeDocument/2006/relationships/hyperlink" Target="http://zags.tomsk.gov.ru" TargetMode="External"/><Relationship Id="rId44" Type="http://schemas.openxmlformats.org/officeDocument/2006/relationships/hyperlink" Target="http://depms.tomsk.ru" TargetMode="External"/><Relationship Id="rId52" Type="http://schemas.openxmlformats.org/officeDocument/2006/relationships/hyperlink" Target="http://gsn.tomsk.gov.ru/" TargetMode="External"/><Relationship Id="rId60" Type="http://schemas.openxmlformats.org/officeDocument/2006/relationships/hyperlink" Target="http://consumer.tomnp.ru/" TargetMode="External"/><Relationship Id="rId65" Type="http://schemas.openxmlformats.org/officeDocument/2006/relationships/hyperlink" Target="http://elibra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vernment.gov.ru/" TargetMode="External"/><Relationship Id="rId14" Type="http://schemas.openxmlformats.org/officeDocument/2006/relationships/hyperlink" Target="http://www.russiaethics.org/ru" TargetMode="External"/><Relationship Id="rId22" Type="http://schemas.openxmlformats.org/officeDocument/2006/relationships/hyperlink" Target="http://www.cofe.ru/finance" TargetMode="External"/><Relationship Id="rId27" Type="http://schemas.openxmlformats.org/officeDocument/2006/relationships/hyperlink" Target="http://pgs.tomsk.gov.ru" TargetMode="External"/><Relationship Id="rId30" Type="http://schemas.openxmlformats.org/officeDocument/2006/relationships/hyperlink" Target="http://zakaz.tomsk.gov.ru/" TargetMode="External"/><Relationship Id="rId35" Type="http://schemas.openxmlformats.org/officeDocument/2006/relationships/hyperlink" Target="http://agro.tomsk.ru" TargetMode="External"/><Relationship Id="rId43" Type="http://schemas.openxmlformats.org/officeDocument/2006/relationships/hyperlink" Target="http://family.tomsk.gov.ru/" TargetMode="External"/><Relationship Id="rId48" Type="http://schemas.openxmlformats.org/officeDocument/2006/relationships/hyperlink" Target="http://www.palata.tomsk.ru/" TargetMode="External"/><Relationship Id="rId56" Type="http://schemas.openxmlformats.org/officeDocument/2006/relationships/hyperlink" Target="http://yurklinika.ugra-gateway.ru/juridicalclinic/questions" TargetMode="External"/><Relationship Id="rId64" Type="http://schemas.openxmlformats.org/officeDocument/2006/relationships/hyperlink" Target="http://lib.adm.gov.ru/" TargetMode="External"/><Relationship Id="rId69" Type="http://schemas.openxmlformats.org/officeDocument/2006/relationships/hyperlink" Target="http://base.garant.ru/" TargetMode="External"/><Relationship Id="rId8" Type="http://schemas.openxmlformats.org/officeDocument/2006/relationships/hyperlink" Target="http://president.kremlin.ru/" TargetMode="External"/><Relationship Id="rId51" Type="http://schemas.openxmlformats.org/officeDocument/2006/relationships/hyperlink" Target="http://gosvet.tomsk.ru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gosuslugi.ru/" TargetMode="External"/><Relationship Id="rId17" Type="http://schemas.openxmlformats.org/officeDocument/2006/relationships/hyperlink" Target="http://gramota.ru/" TargetMode="External"/><Relationship Id="rId25" Type="http://schemas.openxmlformats.org/officeDocument/2006/relationships/hyperlink" Target="http://tomsk.gov.ru/" TargetMode="External"/><Relationship Id="rId33" Type="http://schemas.openxmlformats.org/officeDocument/2006/relationships/hyperlink" Target="http://unpo.tomsk.gov.ru" TargetMode="External"/><Relationship Id="rId38" Type="http://schemas.openxmlformats.org/officeDocument/2006/relationships/hyperlink" Target="http://invest.tomsk.gov.ru" TargetMode="External"/><Relationship Id="rId46" Type="http://schemas.openxmlformats.org/officeDocument/2006/relationships/hyperlink" Target="http://www.tomskles.ru" TargetMode="External"/><Relationship Id="rId59" Type="http://schemas.openxmlformats.org/officeDocument/2006/relationships/hyperlink" Target="http://mb.tomsk.ru/&#160;" TargetMode="External"/><Relationship Id="rId67" Type="http://schemas.openxmlformats.org/officeDocument/2006/relationships/hyperlink" Target="http://www.kodeks.ru/" TargetMode="External"/><Relationship Id="rId20" Type="http://schemas.openxmlformats.org/officeDocument/2006/relationships/hyperlink" Target="http://www.encyclopedia.ru/internet/bryue.html" TargetMode="External"/><Relationship Id="rId41" Type="http://schemas.openxmlformats.org/officeDocument/2006/relationships/hyperlink" Target="http://socialwork.tomsk.gov.ru" TargetMode="External"/><Relationship Id="rId54" Type="http://schemas.openxmlformats.org/officeDocument/2006/relationships/hyperlink" Target="http://ufms.tomsk.gov.ru/" TargetMode="External"/><Relationship Id="rId62" Type="http://schemas.openxmlformats.org/officeDocument/2006/relationships/hyperlink" Target="http://pravo.msk.rsnet.ru/ips.html" TargetMode="External"/><Relationship Id="rId7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20</Pages>
  <Words>5810</Words>
  <Characters>33118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2014-09-22T07:18:00Z</cp:lastPrinted>
  <dcterms:created xsi:type="dcterms:W3CDTF">2014-09-22T07:23:00Z</dcterms:created>
  <dcterms:modified xsi:type="dcterms:W3CDTF">2014-09-22T07:23:00Z</dcterms:modified>
</cp:coreProperties>
</file>