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52" w:rsidRPr="009876D4" w:rsidRDefault="005F4C52" w:rsidP="005F4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76D4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5F4C52" w:rsidRPr="009876D4" w:rsidRDefault="005F4C52" w:rsidP="005F4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76D4">
        <w:rPr>
          <w:rFonts w:ascii="Times New Roman" w:hAnsi="Times New Roman" w:cs="Times New Roman"/>
          <w:sz w:val="28"/>
          <w:szCs w:val="28"/>
        </w:rPr>
        <w:t>КАРГАСОКСКИЙ РАЙОН</w:t>
      </w:r>
    </w:p>
    <w:p w:rsidR="005F4C52" w:rsidRPr="009876D4" w:rsidRDefault="005F4C52" w:rsidP="005F4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76D4">
        <w:rPr>
          <w:rFonts w:ascii="Times New Roman" w:hAnsi="Times New Roman" w:cs="Times New Roman"/>
          <w:sz w:val="28"/>
          <w:szCs w:val="28"/>
        </w:rPr>
        <w:t>СОВЕТ ВЕРТИКОССКОГО СЕЛЬСКОГО ПОСЕЛЕНИЯ</w:t>
      </w:r>
    </w:p>
    <w:p w:rsidR="005F4C52" w:rsidRPr="009876D4" w:rsidRDefault="005F4C52" w:rsidP="005F4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4C52" w:rsidRPr="009876D4" w:rsidRDefault="005F4C52" w:rsidP="005F4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4C52" w:rsidRPr="009876D4" w:rsidRDefault="009876D4" w:rsidP="005F4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5F4C52" w:rsidRPr="009876D4">
        <w:rPr>
          <w:rFonts w:ascii="Times New Roman" w:hAnsi="Times New Roman" w:cs="Times New Roman"/>
          <w:sz w:val="28"/>
          <w:szCs w:val="28"/>
        </w:rPr>
        <w:t xml:space="preserve"> №</w:t>
      </w:r>
      <w:r w:rsidR="00D477E7">
        <w:rPr>
          <w:rFonts w:ascii="Times New Roman" w:hAnsi="Times New Roman" w:cs="Times New Roman"/>
          <w:sz w:val="28"/>
          <w:szCs w:val="28"/>
        </w:rPr>
        <w:t xml:space="preserve">  36</w:t>
      </w:r>
    </w:p>
    <w:p w:rsidR="005F4C52" w:rsidRPr="009876D4" w:rsidRDefault="005F4C52" w:rsidP="005F4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4C52" w:rsidRDefault="005F4C52" w:rsidP="005F4C5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9876D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876D4">
        <w:rPr>
          <w:rFonts w:ascii="Times New Roman" w:hAnsi="Times New Roman" w:cs="Times New Roman"/>
          <w:sz w:val="28"/>
          <w:szCs w:val="28"/>
        </w:rPr>
        <w:t>Вертикос</w:t>
      </w:r>
      <w:proofErr w:type="spellEnd"/>
      <w:r w:rsidR="00D477E7">
        <w:rPr>
          <w:rFonts w:ascii="Times New Roman" w:hAnsi="Times New Roman" w:cs="Times New Roman"/>
          <w:sz w:val="28"/>
          <w:szCs w:val="28"/>
        </w:rPr>
        <w:tab/>
      </w:r>
      <w:r w:rsidR="00D477E7">
        <w:rPr>
          <w:rFonts w:ascii="Times New Roman" w:hAnsi="Times New Roman" w:cs="Times New Roman"/>
          <w:sz w:val="28"/>
          <w:szCs w:val="28"/>
        </w:rPr>
        <w:tab/>
      </w:r>
      <w:r w:rsidR="00D477E7">
        <w:rPr>
          <w:rFonts w:ascii="Times New Roman" w:hAnsi="Times New Roman" w:cs="Times New Roman"/>
          <w:sz w:val="28"/>
          <w:szCs w:val="28"/>
        </w:rPr>
        <w:tab/>
      </w:r>
      <w:r w:rsidR="00D477E7">
        <w:rPr>
          <w:rFonts w:ascii="Times New Roman" w:hAnsi="Times New Roman" w:cs="Times New Roman"/>
          <w:sz w:val="28"/>
          <w:szCs w:val="28"/>
        </w:rPr>
        <w:tab/>
      </w:r>
      <w:r w:rsidR="00D477E7">
        <w:rPr>
          <w:rFonts w:ascii="Times New Roman" w:hAnsi="Times New Roman" w:cs="Times New Roman"/>
          <w:sz w:val="28"/>
          <w:szCs w:val="28"/>
        </w:rPr>
        <w:tab/>
      </w:r>
      <w:r w:rsidR="00D477E7">
        <w:rPr>
          <w:rFonts w:ascii="Times New Roman" w:hAnsi="Times New Roman" w:cs="Times New Roman"/>
          <w:sz w:val="28"/>
          <w:szCs w:val="28"/>
        </w:rPr>
        <w:tab/>
      </w:r>
      <w:r w:rsidR="00D477E7">
        <w:rPr>
          <w:rFonts w:ascii="Times New Roman" w:hAnsi="Times New Roman" w:cs="Times New Roman"/>
          <w:sz w:val="28"/>
          <w:szCs w:val="28"/>
        </w:rPr>
        <w:tab/>
      </w:r>
      <w:r w:rsidR="00D477E7">
        <w:rPr>
          <w:rFonts w:ascii="Times New Roman" w:hAnsi="Times New Roman" w:cs="Times New Roman"/>
          <w:sz w:val="28"/>
          <w:szCs w:val="28"/>
        </w:rPr>
        <w:tab/>
        <w:t>от  12.04</w:t>
      </w:r>
      <w:r w:rsidR="009876D4">
        <w:rPr>
          <w:rFonts w:ascii="Times New Roman" w:hAnsi="Times New Roman" w:cs="Times New Roman"/>
          <w:sz w:val="28"/>
          <w:szCs w:val="28"/>
        </w:rPr>
        <w:t>.2013 г.</w:t>
      </w:r>
    </w:p>
    <w:p w:rsidR="009876D4" w:rsidRPr="009876D4" w:rsidRDefault="009876D4" w:rsidP="005F4C5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67B0F"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  <w:r>
        <w:rPr>
          <w:rFonts w:ascii="Times New Roman" w:hAnsi="Times New Roman" w:cs="Times New Roman"/>
          <w:sz w:val="28"/>
          <w:szCs w:val="28"/>
        </w:rPr>
        <w:t>-е собрание 3-го созыва</w:t>
      </w:r>
    </w:p>
    <w:p w:rsidR="005F4C52" w:rsidRPr="009876D4" w:rsidRDefault="005F4C52" w:rsidP="005F4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C52" w:rsidRPr="00D477E7" w:rsidRDefault="005F4C52" w:rsidP="005F4C5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2"/>
      </w:tblGrid>
      <w:tr w:rsidR="005F4C52" w:rsidRPr="00D477E7" w:rsidTr="0092519F">
        <w:trPr>
          <w:trHeight w:val="1344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92519F" w:rsidRPr="00D477E7" w:rsidRDefault="00D477E7" w:rsidP="009251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7E7">
              <w:rPr>
                <w:rFonts w:ascii="Times New Roman" w:eastAsia="Calibri" w:hAnsi="Times New Roman" w:cs="Times New Roman"/>
                <w:sz w:val="24"/>
                <w:szCs w:val="24"/>
              </w:rPr>
              <w:t>О дисциплинарной ответственност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5F4C52" w:rsidRPr="00D477E7" w:rsidRDefault="005F4C52" w:rsidP="005F4C52">
            <w:pPr>
              <w:pStyle w:val="a3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52" w:rsidRPr="00D477E7" w:rsidRDefault="005F4C52" w:rsidP="005F4C52">
            <w:pPr>
              <w:pStyle w:val="a3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622" w:rsidRPr="009876D4" w:rsidRDefault="00D477E7" w:rsidP="005F4C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прокуратуры, в соответствии с подп.3 части 1 статьи 3 Федерального закона № 172-ФЗ</w:t>
      </w:r>
    </w:p>
    <w:p w:rsidR="009876D4" w:rsidRPr="009876D4" w:rsidRDefault="004D4604" w:rsidP="005F4C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76D4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9876D4">
        <w:rPr>
          <w:rFonts w:ascii="Times New Roman" w:hAnsi="Times New Roman" w:cs="Times New Roman"/>
          <w:sz w:val="28"/>
          <w:szCs w:val="28"/>
        </w:rPr>
        <w:t>Вертикосского</w:t>
      </w:r>
      <w:proofErr w:type="spellEnd"/>
      <w:r w:rsidR="009876D4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CF1622" w:rsidRPr="009876D4" w:rsidRDefault="00D477E7" w:rsidP="005F4C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недопущения нарушения законодательства</w:t>
      </w:r>
      <w:r w:rsidR="00367B0F">
        <w:rPr>
          <w:rFonts w:ascii="Times New Roman" w:hAnsi="Times New Roman" w:cs="Times New Roman"/>
          <w:sz w:val="28"/>
          <w:szCs w:val="28"/>
        </w:rPr>
        <w:t xml:space="preserve"> в сфере нормотворческой работы, регламентирующей порядок проведения </w:t>
      </w:r>
      <w:proofErr w:type="spellStart"/>
      <w:r w:rsidR="00367B0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367B0F">
        <w:rPr>
          <w:rFonts w:ascii="Times New Roman" w:hAnsi="Times New Roman" w:cs="Times New Roman"/>
          <w:sz w:val="28"/>
          <w:szCs w:val="28"/>
        </w:rPr>
        <w:t xml:space="preserve"> экспертизы, объявить замечание председателю Совета </w:t>
      </w:r>
      <w:proofErr w:type="spellStart"/>
      <w:r w:rsidR="00367B0F">
        <w:rPr>
          <w:rFonts w:ascii="Times New Roman" w:hAnsi="Times New Roman" w:cs="Times New Roman"/>
          <w:sz w:val="28"/>
          <w:szCs w:val="28"/>
        </w:rPr>
        <w:t>Вертикосского</w:t>
      </w:r>
      <w:proofErr w:type="spellEnd"/>
      <w:r w:rsidR="00367B0F">
        <w:rPr>
          <w:rFonts w:ascii="Times New Roman" w:hAnsi="Times New Roman" w:cs="Times New Roman"/>
          <w:sz w:val="28"/>
          <w:szCs w:val="28"/>
        </w:rPr>
        <w:t xml:space="preserve"> сельского поселения Лемешевой Ольге Викторовне.</w:t>
      </w:r>
    </w:p>
    <w:p w:rsidR="00CF1622" w:rsidRPr="009876D4" w:rsidRDefault="00CF1622" w:rsidP="00CF16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622" w:rsidRPr="009876D4" w:rsidRDefault="00CF1622" w:rsidP="00CF162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CF1622" w:rsidRPr="009876D4" w:rsidRDefault="00CF1622" w:rsidP="00CF162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CF1622" w:rsidRPr="009876D4" w:rsidRDefault="00CF1622" w:rsidP="00CF162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1622" w:rsidRPr="009876D4" w:rsidRDefault="00CF1622" w:rsidP="00CF162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CF1622" w:rsidRPr="009876D4" w:rsidRDefault="009876D4" w:rsidP="00CF162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CF1622" w:rsidRPr="00987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622" w:rsidRPr="009876D4">
        <w:rPr>
          <w:rFonts w:ascii="Times New Roman" w:hAnsi="Times New Roman" w:cs="Times New Roman"/>
          <w:sz w:val="28"/>
          <w:szCs w:val="28"/>
        </w:rPr>
        <w:t>Вертикосского</w:t>
      </w:r>
      <w:proofErr w:type="spellEnd"/>
      <w:r w:rsidR="00CF1622" w:rsidRPr="00987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622" w:rsidRPr="009876D4" w:rsidRDefault="00CF1622" w:rsidP="005F4C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876D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876D4">
        <w:rPr>
          <w:rFonts w:ascii="Times New Roman" w:hAnsi="Times New Roman" w:cs="Times New Roman"/>
          <w:sz w:val="28"/>
          <w:szCs w:val="28"/>
        </w:rPr>
        <w:tab/>
      </w:r>
      <w:r w:rsidRPr="009876D4">
        <w:rPr>
          <w:rFonts w:ascii="Times New Roman" w:hAnsi="Times New Roman" w:cs="Times New Roman"/>
          <w:sz w:val="28"/>
          <w:szCs w:val="28"/>
        </w:rPr>
        <w:tab/>
      </w:r>
      <w:r w:rsidRPr="009876D4">
        <w:rPr>
          <w:rFonts w:ascii="Times New Roman" w:hAnsi="Times New Roman" w:cs="Times New Roman"/>
          <w:sz w:val="28"/>
          <w:szCs w:val="28"/>
        </w:rPr>
        <w:tab/>
      </w:r>
      <w:r w:rsidRPr="009876D4">
        <w:rPr>
          <w:rFonts w:ascii="Times New Roman" w:hAnsi="Times New Roman" w:cs="Times New Roman"/>
          <w:sz w:val="28"/>
          <w:szCs w:val="28"/>
        </w:rPr>
        <w:tab/>
      </w:r>
      <w:r w:rsidRPr="009876D4">
        <w:rPr>
          <w:rFonts w:ascii="Times New Roman" w:hAnsi="Times New Roman" w:cs="Times New Roman"/>
          <w:sz w:val="28"/>
          <w:szCs w:val="28"/>
        </w:rPr>
        <w:tab/>
      </w:r>
      <w:r w:rsidRPr="009876D4">
        <w:rPr>
          <w:rFonts w:ascii="Times New Roman" w:hAnsi="Times New Roman" w:cs="Times New Roman"/>
          <w:sz w:val="28"/>
          <w:szCs w:val="28"/>
        </w:rPr>
        <w:tab/>
      </w:r>
      <w:r w:rsidRPr="009876D4">
        <w:rPr>
          <w:rFonts w:ascii="Times New Roman" w:hAnsi="Times New Roman" w:cs="Times New Roman"/>
          <w:sz w:val="28"/>
          <w:szCs w:val="28"/>
        </w:rPr>
        <w:tab/>
      </w:r>
      <w:r w:rsidRPr="009876D4">
        <w:rPr>
          <w:rFonts w:ascii="Times New Roman" w:hAnsi="Times New Roman" w:cs="Times New Roman"/>
          <w:sz w:val="28"/>
          <w:szCs w:val="28"/>
        </w:rPr>
        <w:tab/>
        <w:t>О. В. Лемешева</w:t>
      </w:r>
    </w:p>
    <w:p w:rsidR="0092519F" w:rsidRPr="009876D4" w:rsidRDefault="0092519F" w:rsidP="0092519F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19F" w:rsidRPr="009876D4" w:rsidRDefault="0092519F" w:rsidP="0092519F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19F" w:rsidRDefault="0092519F" w:rsidP="0092519F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2519F" w:rsidRDefault="0092519F" w:rsidP="0092519F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2519F" w:rsidRDefault="0092519F" w:rsidP="0092519F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2519F" w:rsidRDefault="0092519F" w:rsidP="0092519F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2519F" w:rsidRDefault="0092519F" w:rsidP="0092519F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sectPr w:rsidR="0092519F" w:rsidSect="00AA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2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4C52"/>
    <w:rsid w:val="00101519"/>
    <w:rsid w:val="002357C4"/>
    <w:rsid w:val="002B19A1"/>
    <w:rsid w:val="00367B0F"/>
    <w:rsid w:val="004D4604"/>
    <w:rsid w:val="005F4C52"/>
    <w:rsid w:val="0092519F"/>
    <w:rsid w:val="009876D4"/>
    <w:rsid w:val="00A1691A"/>
    <w:rsid w:val="00AA135C"/>
    <w:rsid w:val="00CF1622"/>
    <w:rsid w:val="00D477E7"/>
    <w:rsid w:val="00F4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C52"/>
    <w:pPr>
      <w:spacing w:after="0" w:line="240" w:lineRule="auto"/>
    </w:pPr>
  </w:style>
  <w:style w:type="paragraph" w:styleId="a4">
    <w:name w:val="Body Text"/>
    <w:basedOn w:val="a"/>
    <w:link w:val="a5"/>
    <w:rsid w:val="0092519F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92519F"/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C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1</cp:lastModifiedBy>
  <cp:revision>4</cp:revision>
  <cp:lastPrinted>2013-04-12T04:45:00Z</cp:lastPrinted>
  <dcterms:created xsi:type="dcterms:W3CDTF">2013-04-12T04:07:00Z</dcterms:created>
  <dcterms:modified xsi:type="dcterms:W3CDTF">2013-04-12T04:46:00Z</dcterms:modified>
</cp:coreProperties>
</file>